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F51" w:rsidRDefault="00954455" w:rsidP="009C36E4">
      <w:pPr>
        <w:tabs>
          <w:tab w:val="right" w:pos="0"/>
          <w:tab w:val="right" w:pos="9720"/>
        </w:tabs>
        <w:ind w:right="-82"/>
        <w:jc w:val="center"/>
        <w:rPr>
          <w:rFonts w:ascii="標楷體" w:eastAsia="標楷體"/>
          <w:sz w:val="32"/>
          <w:u w:val="single"/>
        </w:rPr>
      </w:pPr>
      <w:r w:rsidRPr="00954455">
        <w:rPr>
          <w:rFonts w:ascii="標楷體" w:eastAsia="標楷體" w:hint="eastAsia"/>
          <w:sz w:val="32"/>
          <w:u w:val="single"/>
        </w:rPr>
        <w:t>台南</w:t>
      </w:r>
      <w:r w:rsidR="00F87CEE">
        <w:rPr>
          <w:rFonts w:ascii="標楷體" w:eastAsia="標楷體" w:hint="eastAsia"/>
          <w:sz w:val="32"/>
          <w:u w:val="single"/>
        </w:rPr>
        <w:t>應用</w:t>
      </w:r>
      <w:r w:rsidRPr="00954455">
        <w:rPr>
          <w:rFonts w:ascii="標楷體" w:eastAsia="標楷體" w:hint="eastAsia"/>
          <w:sz w:val="32"/>
          <w:u w:val="single"/>
        </w:rPr>
        <w:t>科技大學</w:t>
      </w:r>
      <w:r>
        <w:rPr>
          <w:rFonts w:ascii="標楷體" w:eastAsia="標楷體" w:hint="eastAsia"/>
          <w:sz w:val="32"/>
          <w:u w:val="single"/>
        </w:rPr>
        <w:t xml:space="preserve"> </w:t>
      </w:r>
      <w:r w:rsidR="000216BF">
        <w:rPr>
          <w:rFonts w:ascii="標楷體" w:eastAsia="標楷體" w:hint="eastAsia"/>
          <w:sz w:val="32"/>
          <w:u w:val="single"/>
        </w:rPr>
        <w:t>財產</w:t>
      </w:r>
      <w:r w:rsidR="00DB5F51">
        <w:rPr>
          <w:rFonts w:ascii="標楷體" w:eastAsia="標楷體" w:hint="eastAsia"/>
          <w:spacing w:val="20"/>
          <w:sz w:val="32"/>
          <w:u w:val="single"/>
        </w:rPr>
        <w:t>驗收紀錄</w:t>
      </w:r>
      <w:r w:rsidR="00340D74">
        <w:rPr>
          <w:rFonts w:ascii="標楷體" w:eastAsia="標楷體" w:hint="eastAsia"/>
          <w:spacing w:val="20"/>
          <w:sz w:val="32"/>
          <w:u w:val="single"/>
        </w:rPr>
        <w:t>表</w:t>
      </w:r>
    </w:p>
    <w:p w:rsidR="00AE05A8" w:rsidRDefault="00AE05A8" w:rsidP="00AE05A8">
      <w:pPr>
        <w:spacing w:line="260" w:lineRule="exact"/>
        <w:jc w:val="both"/>
        <w:rPr>
          <w:rFonts w:ascii="標楷體" w:eastAsia="標楷體"/>
        </w:rPr>
      </w:pPr>
      <w:r>
        <w:rPr>
          <w:rFonts w:ascii="標楷體" w:eastAsia="標楷體" w:hint="eastAsia"/>
        </w:rPr>
        <w:t>驗收日期：     年     月     日     時     分               放置地點：</w:t>
      </w:r>
    </w:p>
    <w:tbl>
      <w:tblPr>
        <w:tblW w:w="10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7"/>
        <w:gridCol w:w="867"/>
        <w:gridCol w:w="111"/>
        <w:gridCol w:w="1081"/>
        <w:gridCol w:w="240"/>
        <w:gridCol w:w="540"/>
        <w:gridCol w:w="571"/>
        <w:gridCol w:w="38"/>
        <w:gridCol w:w="53"/>
        <w:gridCol w:w="135"/>
        <w:gridCol w:w="1409"/>
        <w:gridCol w:w="181"/>
        <w:gridCol w:w="192"/>
        <w:gridCol w:w="1225"/>
        <w:gridCol w:w="373"/>
        <w:gridCol w:w="1225"/>
        <w:gridCol w:w="165"/>
        <w:gridCol w:w="1443"/>
      </w:tblGrid>
      <w:tr w:rsidR="00AE05A8">
        <w:trPr>
          <w:cantSplit/>
        </w:trPr>
        <w:tc>
          <w:tcPr>
            <w:tcW w:w="1705" w:type="dxa"/>
            <w:gridSpan w:val="3"/>
            <w:vAlign w:val="center"/>
          </w:tcPr>
          <w:p w:rsidR="00AE05A8" w:rsidRDefault="00AE05A8" w:rsidP="00AE05A8">
            <w:pPr>
              <w:ind w:left="57" w:right="57"/>
              <w:jc w:val="distribute"/>
              <w:rPr>
                <w:rFonts w:ascii="標楷體" w:eastAsia="標楷體"/>
                <w:w w:val="90"/>
                <w:sz w:val="26"/>
              </w:rPr>
            </w:pPr>
            <w:r>
              <w:rPr>
                <w:rFonts w:ascii="標楷體" w:eastAsia="標楷體" w:hint="eastAsia"/>
                <w:w w:val="90"/>
                <w:sz w:val="26"/>
              </w:rPr>
              <w:t>案號及契約號</w:t>
            </w:r>
          </w:p>
        </w:tc>
        <w:tc>
          <w:tcPr>
            <w:tcW w:w="2658" w:type="dxa"/>
            <w:gridSpan w:val="7"/>
            <w:tcBorders>
              <w:right w:val="single" w:sz="4" w:space="0" w:color="auto"/>
            </w:tcBorders>
            <w:vAlign w:val="center"/>
          </w:tcPr>
          <w:p w:rsidR="00AE05A8" w:rsidRPr="005D2D54" w:rsidRDefault="00AE05A8" w:rsidP="00AE05A8">
            <w:pPr>
              <w:jc w:val="both"/>
              <w:rPr>
                <w:rFonts w:eastAsia="標楷體"/>
                <w:sz w:val="28"/>
              </w:rPr>
            </w:pPr>
          </w:p>
        </w:tc>
        <w:tc>
          <w:tcPr>
            <w:tcW w:w="1782" w:type="dxa"/>
            <w:gridSpan w:val="3"/>
            <w:tcBorders>
              <w:left w:val="single" w:sz="4" w:space="0" w:color="auto"/>
              <w:right w:val="single" w:sz="4" w:space="0" w:color="auto"/>
            </w:tcBorders>
            <w:vAlign w:val="center"/>
          </w:tcPr>
          <w:p w:rsidR="00AE05A8" w:rsidRPr="00771AFF" w:rsidRDefault="00AE05A8" w:rsidP="00AE05A8">
            <w:pPr>
              <w:ind w:left="57" w:right="57"/>
              <w:jc w:val="distribute"/>
              <w:rPr>
                <w:rFonts w:ascii="標楷體" w:eastAsia="標楷體"/>
                <w:szCs w:val="24"/>
              </w:rPr>
            </w:pPr>
            <w:r w:rsidRPr="00771AFF">
              <w:rPr>
                <w:rFonts w:ascii="標楷體" w:eastAsia="標楷體" w:hint="eastAsia"/>
                <w:w w:val="90"/>
                <w:szCs w:val="24"/>
              </w:rPr>
              <w:t>廠商名稱</w:t>
            </w:r>
          </w:p>
        </w:tc>
        <w:tc>
          <w:tcPr>
            <w:tcW w:w="4431" w:type="dxa"/>
            <w:gridSpan w:val="5"/>
            <w:tcBorders>
              <w:left w:val="single" w:sz="4" w:space="0" w:color="auto"/>
            </w:tcBorders>
            <w:vAlign w:val="center"/>
          </w:tcPr>
          <w:p w:rsidR="00AE05A8" w:rsidRPr="00771AFF" w:rsidRDefault="00AE05A8" w:rsidP="00AE05A8">
            <w:pPr>
              <w:jc w:val="both"/>
              <w:rPr>
                <w:rFonts w:ascii="標楷體" w:eastAsia="標楷體"/>
                <w:szCs w:val="24"/>
              </w:rPr>
            </w:pPr>
          </w:p>
        </w:tc>
      </w:tr>
      <w:tr w:rsidR="00AE05A8">
        <w:trPr>
          <w:cantSplit/>
        </w:trPr>
        <w:tc>
          <w:tcPr>
            <w:tcW w:w="1705" w:type="dxa"/>
            <w:gridSpan w:val="3"/>
            <w:vAlign w:val="center"/>
          </w:tcPr>
          <w:p w:rsidR="00AE05A8" w:rsidRDefault="00AE05A8" w:rsidP="00AE05A8">
            <w:pPr>
              <w:ind w:left="57" w:right="57"/>
              <w:jc w:val="distribute"/>
              <w:rPr>
                <w:rFonts w:ascii="標楷體" w:eastAsia="標楷體"/>
                <w:w w:val="80"/>
                <w:sz w:val="22"/>
              </w:rPr>
            </w:pPr>
            <w:r>
              <w:rPr>
                <w:rFonts w:ascii="標楷體" w:eastAsia="標楷體" w:hint="eastAsia"/>
                <w:spacing w:val="-20"/>
                <w:w w:val="80"/>
                <w:sz w:val="22"/>
              </w:rPr>
              <w:t>標的名稱及數量摘要</w:t>
            </w:r>
          </w:p>
        </w:tc>
        <w:tc>
          <w:tcPr>
            <w:tcW w:w="4440" w:type="dxa"/>
            <w:gridSpan w:val="10"/>
            <w:tcBorders>
              <w:bottom w:val="single" w:sz="6" w:space="0" w:color="auto"/>
              <w:right w:val="single" w:sz="4" w:space="0" w:color="auto"/>
            </w:tcBorders>
            <w:vAlign w:val="center"/>
          </w:tcPr>
          <w:p w:rsidR="00AE05A8" w:rsidRPr="005D2D54" w:rsidRDefault="00AE05A8" w:rsidP="00AE05A8">
            <w:pPr>
              <w:jc w:val="both"/>
              <w:rPr>
                <w:rFonts w:eastAsia="標楷體"/>
                <w:szCs w:val="24"/>
              </w:rPr>
            </w:pPr>
          </w:p>
        </w:tc>
        <w:tc>
          <w:tcPr>
            <w:tcW w:w="1598" w:type="dxa"/>
            <w:gridSpan w:val="2"/>
            <w:tcBorders>
              <w:left w:val="single" w:sz="4" w:space="0" w:color="auto"/>
              <w:bottom w:val="single" w:sz="6" w:space="0" w:color="auto"/>
              <w:right w:val="single" w:sz="4" w:space="0" w:color="auto"/>
            </w:tcBorders>
            <w:vAlign w:val="center"/>
          </w:tcPr>
          <w:p w:rsidR="00AE05A8" w:rsidRPr="00771AFF" w:rsidRDefault="00AE05A8" w:rsidP="00AE05A8">
            <w:pPr>
              <w:jc w:val="both"/>
              <w:rPr>
                <w:rFonts w:ascii="標楷體" w:eastAsia="標楷體"/>
                <w:szCs w:val="24"/>
              </w:rPr>
            </w:pPr>
            <w:r w:rsidRPr="00771AFF">
              <w:rPr>
                <w:rFonts w:ascii="標楷體" w:eastAsia="標楷體" w:hint="eastAsia"/>
                <w:szCs w:val="24"/>
              </w:rPr>
              <w:t>驗收批次</w:t>
            </w:r>
          </w:p>
        </w:tc>
        <w:tc>
          <w:tcPr>
            <w:tcW w:w="2833" w:type="dxa"/>
            <w:gridSpan w:val="3"/>
            <w:tcBorders>
              <w:left w:val="single" w:sz="4" w:space="0" w:color="auto"/>
              <w:bottom w:val="single" w:sz="6" w:space="0" w:color="auto"/>
            </w:tcBorders>
            <w:vAlign w:val="center"/>
          </w:tcPr>
          <w:p w:rsidR="00AE05A8" w:rsidRDefault="00AE05A8" w:rsidP="00AE05A8">
            <w:pPr>
              <w:jc w:val="both"/>
              <w:rPr>
                <w:rFonts w:ascii="標楷體" w:eastAsia="標楷體"/>
                <w:sz w:val="28"/>
              </w:rPr>
            </w:pPr>
          </w:p>
        </w:tc>
      </w:tr>
      <w:tr w:rsidR="00AE05A8">
        <w:trPr>
          <w:cantSplit/>
        </w:trPr>
        <w:tc>
          <w:tcPr>
            <w:tcW w:w="1705" w:type="dxa"/>
            <w:gridSpan w:val="3"/>
            <w:vAlign w:val="center"/>
          </w:tcPr>
          <w:p w:rsidR="00AE05A8" w:rsidRPr="00D11AEA" w:rsidRDefault="00AE05A8" w:rsidP="00AE05A8">
            <w:pPr>
              <w:ind w:left="57" w:right="57"/>
              <w:jc w:val="distribute"/>
              <w:rPr>
                <w:rFonts w:ascii="標楷體" w:eastAsia="標楷體"/>
                <w:w w:val="90"/>
                <w:szCs w:val="24"/>
              </w:rPr>
            </w:pPr>
            <w:r w:rsidRPr="00D11AEA">
              <w:rPr>
                <w:rFonts w:ascii="標楷體" w:eastAsia="標楷體" w:hint="eastAsia"/>
                <w:w w:val="90"/>
                <w:szCs w:val="24"/>
              </w:rPr>
              <w:t>採購金額</w:t>
            </w:r>
          </w:p>
        </w:tc>
        <w:tc>
          <w:tcPr>
            <w:tcW w:w="4248" w:type="dxa"/>
            <w:gridSpan w:val="9"/>
            <w:tcBorders>
              <w:top w:val="single" w:sz="6" w:space="0" w:color="auto"/>
              <w:bottom w:val="single" w:sz="6" w:space="0" w:color="auto"/>
              <w:right w:val="nil"/>
            </w:tcBorders>
            <w:vAlign w:val="center"/>
          </w:tcPr>
          <w:p w:rsidR="00AE05A8" w:rsidRPr="00CD1704" w:rsidRDefault="00CA4049" w:rsidP="002C5B54">
            <w:pPr>
              <w:adjustRightInd w:val="0"/>
              <w:spacing w:line="340" w:lineRule="exact"/>
              <w:rPr>
                <w:rFonts w:eastAsia="標楷體"/>
              </w:rPr>
            </w:pPr>
            <w:r w:rsidRPr="00CD1704">
              <w:rPr>
                <w:rFonts w:ascii="標楷體" w:eastAsia="標楷體" w:hAnsi="標楷體"/>
              </w:rPr>
              <w:t>□</w:t>
            </w:r>
            <w:r w:rsidR="00AE05A8" w:rsidRPr="00CD1704">
              <w:rPr>
                <w:rFonts w:eastAsia="標楷體"/>
              </w:rPr>
              <w:t>10</w:t>
            </w:r>
            <w:r w:rsidR="00AE05A8" w:rsidRPr="00CD1704">
              <w:rPr>
                <w:rFonts w:eastAsia="標楷體"/>
              </w:rPr>
              <w:t>萬元</w:t>
            </w:r>
            <w:r w:rsidR="002C5B54" w:rsidRPr="00CD1704">
              <w:rPr>
                <w:rFonts w:eastAsia="標楷體"/>
              </w:rPr>
              <w:t>(</w:t>
            </w:r>
            <w:r w:rsidR="002C5B54" w:rsidRPr="00CD1704">
              <w:rPr>
                <w:rFonts w:eastAsia="標楷體"/>
              </w:rPr>
              <w:t>含</w:t>
            </w:r>
            <w:r w:rsidR="002C5B54" w:rsidRPr="00CD1704">
              <w:rPr>
                <w:rFonts w:eastAsia="標楷體"/>
              </w:rPr>
              <w:t>)</w:t>
            </w:r>
            <w:r w:rsidR="00AE05A8" w:rsidRPr="00CD1704">
              <w:rPr>
                <w:rFonts w:eastAsia="標楷體"/>
              </w:rPr>
              <w:t>以上</w:t>
            </w:r>
            <w:r w:rsidR="00AE05A8" w:rsidRPr="00CD1704">
              <w:rPr>
                <w:rFonts w:eastAsia="標楷體"/>
              </w:rPr>
              <w:t>100</w:t>
            </w:r>
            <w:r w:rsidR="00AE05A8" w:rsidRPr="00CD1704">
              <w:rPr>
                <w:rFonts w:eastAsia="標楷體"/>
              </w:rPr>
              <w:t>萬元以下</w:t>
            </w:r>
          </w:p>
        </w:tc>
        <w:tc>
          <w:tcPr>
            <w:tcW w:w="4623" w:type="dxa"/>
            <w:gridSpan w:val="6"/>
            <w:tcBorders>
              <w:top w:val="single" w:sz="6" w:space="0" w:color="auto"/>
              <w:left w:val="nil"/>
              <w:bottom w:val="single" w:sz="6" w:space="0" w:color="auto"/>
            </w:tcBorders>
            <w:vAlign w:val="center"/>
          </w:tcPr>
          <w:p w:rsidR="00AE05A8" w:rsidRPr="00CD1704" w:rsidRDefault="00AE05A8" w:rsidP="002C5B54">
            <w:pPr>
              <w:spacing w:line="340" w:lineRule="exact"/>
              <w:rPr>
                <w:rFonts w:eastAsia="標楷體"/>
              </w:rPr>
            </w:pPr>
            <w:r w:rsidRPr="00CD1704">
              <w:rPr>
                <w:rFonts w:ascii="標楷體" w:eastAsia="標楷體" w:hAnsi="標楷體"/>
              </w:rPr>
              <w:t>□</w:t>
            </w:r>
            <w:r w:rsidRPr="00CD1704">
              <w:rPr>
                <w:rFonts w:eastAsia="標楷體"/>
              </w:rPr>
              <w:t>100</w:t>
            </w:r>
            <w:r w:rsidRPr="00CD1704">
              <w:rPr>
                <w:rFonts w:eastAsia="標楷體"/>
              </w:rPr>
              <w:t>萬元</w:t>
            </w:r>
            <w:r w:rsidR="002C5B54" w:rsidRPr="00CD1704">
              <w:rPr>
                <w:rFonts w:eastAsia="標楷體"/>
              </w:rPr>
              <w:t>(</w:t>
            </w:r>
            <w:r w:rsidR="002C5B54" w:rsidRPr="00CD1704">
              <w:rPr>
                <w:rFonts w:eastAsia="標楷體"/>
              </w:rPr>
              <w:t>含</w:t>
            </w:r>
            <w:r w:rsidR="002C5B54" w:rsidRPr="00CD1704">
              <w:rPr>
                <w:rFonts w:eastAsia="標楷體"/>
              </w:rPr>
              <w:t>)</w:t>
            </w:r>
            <w:r w:rsidRPr="00CD1704">
              <w:rPr>
                <w:rFonts w:eastAsia="標楷體"/>
              </w:rPr>
              <w:t>以上至</w:t>
            </w:r>
            <w:r w:rsidRPr="00CD1704">
              <w:rPr>
                <w:rFonts w:eastAsia="標楷體"/>
              </w:rPr>
              <w:t>5</w:t>
            </w:r>
            <w:proofErr w:type="gramStart"/>
            <w:r w:rsidRPr="00CD1704">
              <w:rPr>
                <w:rFonts w:eastAsia="標楷體"/>
              </w:rPr>
              <w:t>千萬</w:t>
            </w:r>
            <w:proofErr w:type="gramEnd"/>
            <w:r w:rsidRPr="00CD1704">
              <w:rPr>
                <w:rFonts w:eastAsia="標楷體"/>
              </w:rPr>
              <w:t>元以下</w:t>
            </w:r>
          </w:p>
        </w:tc>
      </w:tr>
      <w:tr w:rsidR="00AE05A8">
        <w:trPr>
          <w:cantSplit/>
        </w:trPr>
        <w:tc>
          <w:tcPr>
            <w:tcW w:w="1705" w:type="dxa"/>
            <w:gridSpan w:val="3"/>
            <w:vAlign w:val="center"/>
          </w:tcPr>
          <w:p w:rsidR="00AE05A8" w:rsidRPr="00D11AEA" w:rsidRDefault="00AE05A8" w:rsidP="00AE05A8">
            <w:pPr>
              <w:adjustRightInd w:val="0"/>
              <w:snapToGrid w:val="0"/>
              <w:spacing w:line="240" w:lineRule="atLeast"/>
              <w:ind w:left="57" w:right="57"/>
              <w:jc w:val="distribute"/>
              <w:rPr>
                <w:rFonts w:ascii="標楷體" w:eastAsia="標楷體"/>
                <w:w w:val="90"/>
                <w:szCs w:val="24"/>
              </w:rPr>
            </w:pPr>
            <w:r w:rsidRPr="00D11AEA">
              <w:rPr>
                <w:rFonts w:ascii="標楷體" w:eastAsia="標楷體" w:hint="eastAsia"/>
                <w:w w:val="90"/>
                <w:szCs w:val="24"/>
              </w:rPr>
              <w:t>履約期限</w:t>
            </w:r>
          </w:p>
        </w:tc>
        <w:tc>
          <w:tcPr>
            <w:tcW w:w="1081" w:type="dxa"/>
            <w:tcBorders>
              <w:top w:val="single" w:sz="6" w:space="0" w:color="auto"/>
              <w:bottom w:val="single" w:sz="6" w:space="0" w:color="auto"/>
              <w:right w:val="nil"/>
            </w:tcBorders>
            <w:vAlign w:val="center"/>
          </w:tcPr>
          <w:p w:rsidR="00AE05A8" w:rsidRPr="00FB0137" w:rsidRDefault="00AE05A8" w:rsidP="00AE05A8">
            <w:pPr>
              <w:adjustRightInd w:val="0"/>
              <w:snapToGrid w:val="0"/>
              <w:spacing w:line="240" w:lineRule="exact"/>
              <w:jc w:val="right"/>
              <w:rPr>
                <w:rFonts w:eastAsia="標楷體"/>
              </w:rPr>
            </w:pPr>
            <w:r w:rsidRPr="00FB0137">
              <w:rPr>
                <w:rFonts w:eastAsia="標楷體"/>
              </w:rPr>
              <w:t>年</w:t>
            </w:r>
          </w:p>
        </w:tc>
        <w:tc>
          <w:tcPr>
            <w:tcW w:w="780" w:type="dxa"/>
            <w:gridSpan w:val="2"/>
            <w:tcBorders>
              <w:top w:val="single" w:sz="6" w:space="0" w:color="auto"/>
              <w:left w:val="nil"/>
              <w:bottom w:val="single" w:sz="6" w:space="0" w:color="auto"/>
              <w:right w:val="nil"/>
            </w:tcBorders>
            <w:vAlign w:val="center"/>
          </w:tcPr>
          <w:p w:rsidR="00AE05A8" w:rsidRPr="00FB0137" w:rsidRDefault="00AE05A8" w:rsidP="00AE05A8">
            <w:pPr>
              <w:adjustRightInd w:val="0"/>
              <w:snapToGrid w:val="0"/>
              <w:spacing w:line="240" w:lineRule="exact"/>
              <w:jc w:val="right"/>
              <w:rPr>
                <w:rFonts w:eastAsia="標楷體"/>
              </w:rPr>
            </w:pPr>
            <w:r w:rsidRPr="00FB0137">
              <w:rPr>
                <w:rFonts w:eastAsia="標楷體"/>
              </w:rPr>
              <w:t>月</w:t>
            </w:r>
          </w:p>
        </w:tc>
        <w:tc>
          <w:tcPr>
            <w:tcW w:w="662" w:type="dxa"/>
            <w:gridSpan w:val="3"/>
            <w:tcBorders>
              <w:top w:val="single" w:sz="6" w:space="0" w:color="auto"/>
              <w:left w:val="nil"/>
              <w:bottom w:val="single" w:sz="6" w:space="0" w:color="auto"/>
              <w:right w:val="nil"/>
            </w:tcBorders>
            <w:shd w:val="clear" w:color="auto" w:fill="auto"/>
            <w:vAlign w:val="center"/>
          </w:tcPr>
          <w:p w:rsidR="00AE05A8" w:rsidRPr="00FB0137" w:rsidRDefault="00AE05A8" w:rsidP="00C11D3F">
            <w:pPr>
              <w:adjustRightInd w:val="0"/>
              <w:snapToGrid w:val="0"/>
              <w:spacing w:line="240" w:lineRule="exact"/>
              <w:jc w:val="right"/>
              <w:rPr>
                <w:rFonts w:eastAsia="標楷體"/>
              </w:rPr>
            </w:pPr>
            <w:r w:rsidRPr="00FB0137">
              <w:rPr>
                <w:rFonts w:eastAsia="標楷體"/>
              </w:rPr>
              <w:t>日</w:t>
            </w:r>
          </w:p>
        </w:tc>
        <w:tc>
          <w:tcPr>
            <w:tcW w:w="135" w:type="dxa"/>
            <w:tcBorders>
              <w:top w:val="single" w:sz="6" w:space="0" w:color="auto"/>
              <w:left w:val="nil"/>
              <w:bottom w:val="single" w:sz="6" w:space="0" w:color="auto"/>
              <w:right w:val="single" w:sz="6" w:space="0" w:color="auto"/>
            </w:tcBorders>
            <w:shd w:val="clear" w:color="auto" w:fill="auto"/>
            <w:vAlign w:val="center"/>
          </w:tcPr>
          <w:p w:rsidR="00AE05A8" w:rsidRDefault="00AE05A8" w:rsidP="00AE05A8">
            <w:pPr>
              <w:jc w:val="right"/>
              <w:rPr>
                <w:rFonts w:ascii="標楷體" w:eastAsia="標楷體"/>
              </w:rPr>
            </w:pPr>
          </w:p>
        </w:tc>
        <w:tc>
          <w:tcPr>
            <w:tcW w:w="6213" w:type="dxa"/>
            <w:gridSpan w:val="8"/>
            <w:tcBorders>
              <w:top w:val="single" w:sz="6" w:space="0" w:color="auto"/>
              <w:left w:val="single" w:sz="6" w:space="0" w:color="auto"/>
              <w:bottom w:val="single" w:sz="6" w:space="0" w:color="auto"/>
            </w:tcBorders>
            <w:vAlign w:val="center"/>
          </w:tcPr>
          <w:p w:rsidR="00AE05A8" w:rsidRDefault="00AE05A8" w:rsidP="00AE05A8">
            <w:pPr>
              <w:jc w:val="both"/>
              <w:rPr>
                <w:rFonts w:ascii="標楷體" w:eastAsia="標楷體"/>
              </w:rPr>
            </w:pPr>
          </w:p>
        </w:tc>
      </w:tr>
      <w:tr w:rsidR="00AE05A8">
        <w:trPr>
          <w:cantSplit/>
        </w:trPr>
        <w:tc>
          <w:tcPr>
            <w:tcW w:w="1705" w:type="dxa"/>
            <w:gridSpan w:val="3"/>
            <w:vAlign w:val="center"/>
          </w:tcPr>
          <w:p w:rsidR="00AE05A8" w:rsidRPr="00D11AEA" w:rsidRDefault="00AE05A8" w:rsidP="00AE05A8">
            <w:pPr>
              <w:adjustRightInd w:val="0"/>
              <w:snapToGrid w:val="0"/>
              <w:spacing w:line="240" w:lineRule="atLeast"/>
              <w:ind w:left="57" w:right="57"/>
              <w:jc w:val="distribute"/>
              <w:rPr>
                <w:rFonts w:ascii="標楷體" w:eastAsia="標楷體"/>
                <w:w w:val="90"/>
                <w:szCs w:val="24"/>
              </w:rPr>
            </w:pPr>
            <w:r w:rsidRPr="00D11AEA">
              <w:rPr>
                <w:rFonts w:ascii="標楷體" w:eastAsia="標楷體" w:hint="eastAsia"/>
                <w:spacing w:val="-20"/>
                <w:w w:val="90"/>
                <w:szCs w:val="24"/>
              </w:rPr>
              <w:t>完成履約日期</w:t>
            </w:r>
          </w:p>
        </w:tc>
        <w:tc>
          <w:tcPr>
            <w:tcW w:w="1081" w:type="dxa"/>
            <w:tcBorders>
              <w:top w:val="single" w:sz="6" w:space="0" w:color="auto"/>
              <w:bottom w:val="single" w:sz="6" w:space="0" w:color="auto"/>
              <w:right w:val="nil"/>
            </w:tcBorders>
            <w:vAlign w:val="center"/>
          </w:tcPr>
          <w:p w:rsidR="00AE05A8" w:rsidRPr="00FB0137" w:rsidRDefault="00AE05A8" w:rsidP="00AE05A8">
            <w:pPr>
              <w:adjustRightInd w:val="0"/>
              <w:snapToGrid w:val="0"/>
              <w:spacing w:line="240" w:lineRule="exact"/>
              <w:jc w:val="right"/>
              <w:rPr>
                <w:rFonts w:eastAsia="標楷體"/>
                <w:szCs w:val="24"/>
              </w:rPr>
            </w:pPr>
            <w:r w:rsidRPr="00FB0137">
              <w:rPr>
                <w:rFonts w:eastAsia="標楷體"/>
                <w:szCs w:val="24"/>
              </w:rPr>
              <w:t>年</w:t>
            </w:r>
          </w:p>
        </w:tc>
        <w:tc>
          <w:tcPr>
            <w:tcW w:w="780" w:type="dxa"/>
            <w:gridSpan w:val="2"/>
            <w:tcBorders>
              <w:top w:val="single" w:sz="6" w:space="0" w:color="auto"/>
              <w:left w:val="nil"/>
              <w:bottom w:val="single" w:sz="6" w:space="0" w:color="auto"/>
              <w:right w:val="nil"/>
            </w:tcBorders>
            <w:vAlign w:val="center"/>
          </w:tcPr>
          <w:p w:rsidR="00AE05A8" w:rsidRPr="00FB0137" w:rsidRDefault="00AE05A8" w:rsidP="00AE05A8">
            <w:pPr>
              <w:adjustRightInd w:val="0"/>
              <w:snapToGrid w:val="0"/>
              <w:spacing w:line="240" w:lineRule="exact"/>
              <w:jc w:val="right"/>
              <w:rPr>
                <w:rFonts w:eastAsia="標楷體"/>
                <w:szCs w:val="24"/>
              </w:rPr>
            </w:pPr>
            <w:r w:rsidRPr="00FB0137">
              <w:rPr>
                <w:rFonts w:eastAsia="標楷體"/>
                <w:szCs w:val="24"/>
              </w:rPr>
              <w:t>月</w:t>
            </w:r>
          </w:p>
        </w:tc>
        <w:tc>
          <w:tcPr>
            <w:tcW w:w="662" w:type="dxa"/>
            <w:gridSpan w:val="3"/>
            <w:tcBorders>
              <w:top w:val="single" w:sz="6" w:space="0" w:color="auto"/>
              <w:left w:val="nil"/>
              <w:bottom w:val="single" w:sz="6" w:space="0" w:color="auto"/>
              <w:right w:val="nil"/>
            </w:tcBorders>
            <w:shd w:val="clear" w:color="auto" w:fill="auto"/>
            <w:vAlign w:val="center"/>
          </w:tcPr>
          <w:p w:rsidR="00AE05A8" w:rsidRPr="00FB0137" w:rsidRDefault="00AE05A8" w:rsidP="00AE05A8">
            <w:pPr>
              <w:adjustRightInd w:val="0"/>
              <w:snapToGrid w:val="0"/>
              <w:spacing w:line="240" w:lineRule="exact"/>
              <w:jc w:val="right"/>
              <w:rPr>
                <w:rFonts w:eastAsia="標楷體"/>
                <w:szCs w:val="24"/>
              </w:rPr>
            </w:pPr>
            <w:r w:rsidRPr="00FB0137">
              <w:rPr>
                <w:rFonts w:eastAsia="標楷體"/>
                <w:szCs w:val="24"/>
              </w:rPr>
              <w:t>日</w:t>
            </w:r>
          </w:p>
        </w:tc>
        <w:tc>
          <w:tcPr>
            <w:tcW w:w="135" w:type="dxa"/>
            <w:tcBorders>
              <w:top w:val="single" w:sz="6" w:space="0" w:color="auto"/>
              <w:left w:val="nil"/>
              <w:right w:val="single" w:sz="4" w:space="0" w:color="auto"/>
            </w:tcBorders>
            <w:shd w:val="clear" w:color="auto" w:fill="auto"/>
            <w:vAlign w:val="center"/>
          </w:tcPr>
          <w:p w:rsidR="00AE05A8" w:rsidRDefault="00AE05A8" w:rsidP="00AE05A8">
            <w:pPr>
              <w:jc w:val="right"/>
              <w:rPr>
                <w:rFonts w:ascii="標楷體" w:eastAsia="標楷體"/>
                <w:sz w:val="28"/>
              </w:rPr>
            </w:pPr>
          </w:p>
        </w:tc>
        <w:tc>
          <w:tcPr>
            <w:tcW w:w="1782" w:type="dxa"/>
            <w:gridSpan w:val="3"/>
            <w:tcBorders>
              <w:top w:val="single" w:sz="6" w:space="0" w:color="auto"/>
              <w:left w:val="single" w:sz="4" w:space="0" w:color="auto"/>
              <w:right w:val="single" w:sz="4" w:space="0" w:color="auto"/>
            </w:tcBorders>
            <w:vAlign w:val="center"/>
          </w:tcPr>
          <w:p w:rsidR="00AE05A8" w:rsidRDefault="00AE05A8" w:rsidP="00AE05A8">
            <w:pPr>
              <w:ind w:left="57" w:right="57"/>
              <w:jc w:val="distribute"/>
              <w:rPr>
                <w:rFonts w:ascii="標楷體" w:eastAsia="標楷體"/>
                <w:w w:val="90"/>
                <w:sz w:val="28"/>
              </w:rPr>
            </w:pPr>
            <w:r>
              <w:rPr>
                <w:rFonts w:ascii="標楷體" w:eastAsia="標楷體" w:hint="eastAsia"/>
                <w:w w:val="90"/>
              </w:rPr>
              <w:t>履約有無逾期</w:t>
            </w:r>
          </w:p>
        </w:tc>
        <w:tc>
          <w:tcPr>
            <w:tcW w:w="4431" w:type="dxa"/>
            <w:gridSpan w:val="5"/>
            <w:tcBorders>
              <w:top w:val="single" w:sz="6" w:space="0" w:color="auto"/>
              <w:left w:val="single" w:sz="4" w:space="0" w:color="auto"/>
            </w:tcBorders>
            <w:vAlign w:val="center"/>
          </w:tcPr>
          <w:p w:rsidR="00AE05A8" w:rsidRPr="00D11AEA" w:rsidRDefault="00AE05A8" w:rsidP="00AE05A8">
            <w:pPr>
              <w:jc w:val="both"/>
              <w:rPr>
                <w:rFonts w:ascii="標楷體" w:eastAsia="標楷體"/>
                <w:szCs w:val="24"/>
              </w:rPr>
            </w:pPr>
            <w:r>
              <w:rPr>
                <w:rFonts w:ascii="標楷體" w:eastAsia="標楷體" w:hint="eastAsia"/>
                <w:sz w:val="28"/>
              </w:rPr>
              <w:t xml:space="preserve"> </w:t>
            </w:r>
            <w:r w:rsidRPr="00D11AEA">
              <w:rPr>
                <w:rFonts w:ascii="標楷體" w:eastAsia="標楷體" w:hint="eastAsia"/>
                <w:szCs w:val="24"/>
              </w:rPr>
              <w:t xml:space="preserve"> □逾期     □未逾期</w:t>
            </w:r>
          </w:p>
        </w:tc>
      </w:tr>
      <w:tr w:rsidR="00AE05A8">
        <w:trPr>
          <w:cantSplit/>
        </w:trPr>
        <w:tc>
          <w:tcPr>
            <w:tcW w:w="1705" w:type="dxa"/>
            <w:gridSpan w:val="3"/>
            <w:tcBorders>
              <w:right w:val="single" w:sz="4" w:space="0" w:color="auto"/>
            </w:tcBorders>
            <w:vAlign w:val="center"/>
          </w:tcPr>
          <w:p w:rsidR="00AE05A8" w:rsidRPr="00D11AEA" w:rsidRDefault="00AE05A8" w:rsidP="00AE05A8">
            <w:pPr>
              <w:adjustRightInd w:val="0"/>
              <w:snapToGrid w:val="0"/>
              <w:spacing w:line="240" w:lineRule="atLeast"/>
              <w:ind w:left="57" w:right="57"/>
              <w:jc w:val="distribute"/>
              <w:rPr>
                <w:rFonts w:ascii="標楷體" w:eastAsia="標楷體"/>
                <w:w w:val="90"/>
                <w:szCs w:val="24"/>
              </w:rPr>
            </w:pPr>
            <w:r w:rsidRPr="00D11AEA">
              <w:rPr>
                <w:rFonts w:ascii="標楷體" w:eastAsia="標楷體" w:hint="eastAsia"/>
                <w:w w:val="90"/>
                <w:szCs w:val="24"/>
              </w:rPr>
              <w:t>契約金額</w:t>
            </w:r>
          </w:p>
        </w:tc>
        <w:tc>
          <w:tcPr>
            <w:tcW w:w="2658" w:type="dxa"/>
            <w:gridSpan w:val="7"/>
            <w:tcBorders>
              <w:left w:val="single" w:sz="4" w:space="0" w:color="auto"/>
              <w:right w:val="single" w:sz="4" w:space="0" w:color="auto"/>
            </w:tcBorders>
            <w:vAlign w:val="center"/>
          </w:tcPr>
          <w:p w:rsidR="00AE05A8" w:rsidRPr="00764A1F" w:rsidRDefault="00334883" w:rsidP="006F31C3">
            <w:pPr>
              <w:jc w:val="both"/>
              <w:rPr>
                <w:rFonts w:eastAsia="標楷體"/>
              </w:rPr>
            </w:pPr>
            <w:r>
              <w:rPr>
                <w:rFonts w:eastAsia="標楷體" w:hint="eastAsia"/>
              </w:rPr>
              <w:t>$</w:t>
            </w:r>
          </w:p>
        </w:tc>
        <w:tc>
          <w:tcPr>
            <w:tcW w:w="1782" w:type="dxa"/>
            <w:gridSpan w:val="3"/>
            <w:tcBorders>
              <w:left w:val="single" w:sz="4" w:space="0" w:color="auto"/>
            </w:tcBorders>
            <w:vAlign w:val="center"/>
          </w:tcPr>
          <w:p w:rsidR="00AE05A8" w:rsidRDefault="00AE05A8" w:rsidP="00AE05A8">
            <w:pPr>
              <w:jc w:val="both"/>
              <w:rPr>
                <w:rFonts w:ascii="標楷體" w:eastAsia="標楷體"/>
                <w:sz w:val="28"/>
              </w:rPr>
            </w:pPr>
            <w:r>
              <w:rPr>
                <w:rFonts w:ascii="標楷體" w:eastAsia="標楷體" w:hint="eastAsia"/>
                <w:spacing w:val="-20"/>
                <w:w w:val="80"/>
              </w:rPr>
              <w:t>契約變更或加減價次數</w:t>
            </w:r>
          </w:p>
        </w:tc>
        <w:tc>
          <w:tcPr>
            <w:tcW w:w="4431" w:type="dxa"/>
            <w:gridSpan w:val="5"/>
            <w:vAlign w:val="center"/>
          </w:tcPr>
          <w:p w:rsidR="00AE05A8" w:rsidRPr="005B10C8" w:rsidRDefault="00AE05A8" w:rsidP="00AE05A8">
            <w:pPr>
              <w:jc w:val="both"/>
              <w:rPr>
                <w:rFonts w:ascii="標楷體" w:eastAsia="標楷體"/>
              </w:rPr>
            </w:pPr>
          </w:p>
        </w:tc>
      </w:tr>
      <w:tr w:rsidR="00AE05A8">
        <w:trPr>
          <w:cantSplit/>
          <w:trHeight w:val="2634"/>
        </w:trPr>
        <w:tc>
          <w:tcPr>
            <w:tcW w:w="10576" w:type="dxa"/>
            <w:gridSpan w:val="18"/>
          </w:tcPr>
          <w:p w:rsidR="00AE05A8" w:rsidRDefault="00AE05A8" w:rsidP="001A016F">
            <w:pPr>
              <w:jc w:val="both"/>
              <w:rPr>
                <w:rFonts w:ascii="標楷體" w:eastAsia="標楷體"/>
                <w:sz w:val="28"/>
              </w:rPr>
            </w:pPr>
            <w:r>
              <w:rPr>
                <w:rFonts w:ascii="標楷體" w:eastAsia="標楷體" w:hint="eastAsia"/>
                <w:sz w:val="28"/>
              </w:rPr>
              <w:t>驗收</w:t>
            </w:r>
            <w:r w:rsidR="003739D5">
              <w:rPr>
                <w:rFonts w:ascii="標楷體" w:eastAsia="標楷體" w:hint="eastAsia"/>
                <w:sz w:val="28"/>
              </w:rPr>
              <w:t>結果</w:t>
            </w:r>
            <w:r>
              <w:rPr>
                <w:rFonts w:ascii="標楷體" w:eastAsia="標楷體" w:hint="eastAsia"/>
                <w:sz w:val="28"/>
              </w:rPr>
              <w:t>：</w:t>
            </w:r>
          </w:p>
        </w:tc>
      </w:tr>
      <w:tr w:rsidR="00AE05A8">
        <w:trPr>
          <w:cantSplit/>
        </w:trPr>
        <w:tc>
          <w:tcPr>
            <w:tcW w:w="1705" w:type="dxa"/>
            <w:gridSpan w:val="3"/>
            <w:tcBorders>
              <w:right w:val="single" w:sz="4" w:space="0" w:color="auto"/>
            </w:tcBorders>
            <w:vAlign w:val="center"/>
          </w:tcPr>
          <w:p w:rsidR="00AE05A8" w:rsidRPr="008D04B0" w:rsidRDefault="00AE05A8" w:rsidP="00AE05A8">
            <w:pPr>
              <w:ind w:left="57" w:right="57"/>
              <w:jc w:val="distribute"/>
              <w:rPr>
                <w:rFonts w:ascii="標楷體" w:eastAsia="標楷體"/>
                <w:w w:val="90"/>
                <w:sz w:val="19"/>
                <w:szCs w:val="19"/>
              </w:rPr>
            </w:pPr>
            <w:r w:rsidRPr="008D04B0">
              <w:rPr>
                <w:rFonts w:ascii="標楷體" w:eastAsia="標楷體" w:hint="eastAsia"/>
                <w:sz w:val="19"/>
                <w:szCs w:val="19"/>
              </w:rPr>
              <w:t>驗收結果與契約、圖說、貨樣規定</w:t>
            </w:r>
          </w:p>
        </w:tc>
        <w:tc>
          <w:tcPr>
            <w:tcW w:w="1321" w:type="dxa"/>
            <w:gridSpan w:val="2"/>
            <w:vMerge w:val="restart"/>
            <w:tcBorders>
              <w:left w:val="single" w:sz="4" w:space="0" w:color="auto"/>
              <w:right w:val="single" w:sz="4" w:space="0" w:color="auto"/>
            </w:tcBorders>
            <w:vAlign w:val="center"/>
          </w:tcPr>
          <w:p w:rsidR="00AE05A8" w:rsidRPr="00753ECA" w:rsidRDefault="00AE05A8" w:rsidP="00AE05A8">
            <w:pPr>
              <w:jc w:val="center"/>
              <w:rPr>
                <w:rFonts w:ascii="標楷體" w:eastAsia="標楷體"/>
                <w:spacing w:val="-20"/>
                <w:w w:val="80"/>
                <w:sz w:val="20"/>
              </w:rPr>
            </w:pPr>
            <w:r w:rsidRPr="00753ECA">
              <w:rPr>
                <w:rFonts w:ascii="標楷體" w:eastAsia="標楷體" w:hint="eastAsia"/>
                <w:sz w:val="20"/>
              </w:rPr>
              <w:t>財產名稱</w:t>
            </w:r>
          </w:p>
        </w:tc>
        <w:tc>
          <w:tcPr>
            <w:tcW w:w="1111" w:type="dxa"/>
            <w:gridSpan w:val="2"/>
            <w:vMerge w:val="restart"/>
            <w:tcBorders>
              <w:left w:val="single" w:sz="4" w:space="0" w:color="auto"/>
            </w:tcBorders>
            <w:vAlign w:val="center"/>
          </w:tcPr>
          <w:p w:rsidR="00AE05A8" w:rsidRPr="00753ECA" w:rsidRDefault="00AE05A8" w:rsidP="00AE05A8">
            <w:pPr>
              <w:jc w:val="center"/>
              <w:rPr>
                <w:rFonts w:ascii="標楷體" w:eastAsia="標楷體"/>
                <w:spacing w:val="-20"/>
                <w:w w:val="80"/>
                <w:sz w:val="20"/>
              </w:rPr>
            </w:pPr>
            <w:r w:rsidRPr="00753ECA">
              <w:rPr>
                <w:rFonts w:ascii="標楷體" w:eastAsia="標楷體" w:hint="eastAsia"/>
                <w:sz w:val="20"/>
              </w:rPr>
              <w:t>數量</w:t>
            </w:r>
          </w:p>
        </w:tc>
        <w:tc>
          <w:tcPr>
            <w:tcW w:w="4996" w:type="dxa"/>
            <w:gridSpan w:val="10"/>
            <w:vMerge w:val="restart"/>
            <w:shd w:val="clear" w:color="auto" w:fill="auto"/>
            <w:vAlign w:val="center"/>
          </w:tcPr>
          <w:p w:rsidR="00AE05A8" w:rsidRPr="00753ECA" w:rsidRDefault="00F7586D" w:rsidP="00AE05A8">
            <w:pPr>
              <w:jc w:val="center"/>
              <w:rPr>
                <w:rFonts w:ascii="標楷體" w:eastAsia="標楷體"/>
                <w:sz w:val="20"/>
              </w:rPr>
            </w:pPr>
            <w:r>
              <w:rPr>
                <w:rFonts w:ascii="標楷體" w:eastAsia="標楷體" w:hAnsi="標楷體" w:hint="eastAsia"/>
                <w:sz w:val="20"/>
              </w:rPr>
              <w:t>廠牌、規格、型號</w:t>
            </w:r>
          </w:p>
        </w:tc>
        <w:tc>
          <w:tcPr>
            <w:tcW w:w="1443" w:type="dxa"/>
            <w:vMerge w:val="restart"/>
            <w:shd w:val="clear" w:color="auto" w:fill="auto"/>
            <w:vAlign w:val="center"/>
          </w:tcPr>
          <w:p w:rsidR="00AE05A8" w:rsidRPr="00753ECA" w:rsidRDefault="00AE05A8" w:rsidP="00AE05A8">
            <w:pPr>
              <w:adjustRightInd w:val="0"/>
              <w:snapToGrid w:val="0"/>
              <w:spacing w:line="160" w:lineRule="atLeast"/>
              <w:jc w:val="center"/>
              <w:rPr>
                <w:rFonts w:ascii="標楷體" w:eastAsia="標楷體" w:hAnsi="標楷體"/>
                <w:sz w:val="20"/>
              </w:rPr>
            </w:pPr>
            <w:r w:rsidRPr="00753ECA">
              <w:rPr>
                <w:rFonts w:ascii="標楷體" w:eastAsia="標楷體" w:hAnsi="標楷體" w:hint="eastAsia"/>
                <w:sz w:val="20"/>
              </w:rPr>
              <w:t>改善、拆除、</w:t>
            </w:r>
          </w:p>
          <w:p w:rsidR="00AE05A8" w:rsidRPr="00753ECA" w:rsidRDefault="00AE05A8" w:rsidP="00AE05A8">
            <w:pPr>
              <w:adjustRightInd w:val="0"/>
              <w:snapToGrid w:val="0"/>
              <w:spacing w:line="160" w:lineRule="atLeast"/>
              <w:jc w:val="center"/>
              <w:rPr>
                <w:rFonts w:ascii="標楷體" w:eastAsia="標楷體" w:hAnsi="標楷體"/>
                <w:sz w:val="20"/>
              </w:rPr>
            </w:pPr>
            <w:r w:rsidRPr="00753ECA">
              <w:rPr>
                <w:rFonts w:ascii="標楷體" w:eastAsia="標楷體" w:hAnsi="標楷體" w:hint="eastAsia"/>
                <w:sz w:val="20"/>
              </w:rPr>
              <w:t>重作、退貨、</w:t>
            </w:r>
          </w:p>
          <w:p w:rsidR="00AE05A8" w:rsidRPr="00753ECA" w:rsidRDefault="00AE05A8" w:rsidP="00AE05A8">
            <w:pPr>
              <w:jc w:val="center"/>
              <w:rPr>
                <w:rFonts w:ascii="標楷體" w:eastAsia="標楷體"/>
                <w:sz w:val="20"/>
              </w:rPr>
            </w:pPr>
            <w:r w:rsidRPr="00753ECA">
              <w:rPr>
                <w:rFonts w:ascii="標楷體" w:eastAsia="標楷體" w:hAnsi="標楷體" w:hint="eastAsia"/>
                <w:sz w:val="20"/>
              </w:rPr>
              <w:t>換貨之期限</w:t>
            </w:r>
          </w:p>
        </w:tc>
      </w:tr>
      <w:tr w:rsidR="00AE05A8">
        <w:trPr>
          <w:cantSplit/>
        </w:trPr>
        <w:tc>
          <w:tcPr>
            <w:tcW w:w="727" w:type="dxa"/>
            <w:tcBorders>
              <w:right w:val="single" w:sz="4" w:space="0" w:color="auto"/>
            </w:tcBorders>
            <w:shd w:val="clear" w:color="auto" w:fill="auto"/>
            <w:vAlign w:val="center"/>
          </w:tcPr>
          <w:p w:rsidR="00AE05A8" w:rsidRPr="00753ECA" w:rsidRDefault="00AE05A8" w:rsidP="00AE05A8">
            <w:pPr>
              <w:ind w:left="57" w:right="57"/>
              <w:jc w:val="distribute"/>
              <w:rPr>
                <w:rFonts w:ascii="標楷體" w:eastAsia="標楷體"/>
                <w:w w:val="90"/>
                <w:sz w:val="20"/>
              </w:rPr>
            </w:pPr>
            <w:r w:rsidRPr="00753ECA">
              <w:rPr>
                <w:rFonts w:ascii="標楷體" w:eastAsia="標楷體" w:hint="eastAsia"/>
                <w:sz w:val="20"/>
              </w:rPr>
              <w:t>相符</w:t>
            </w:r>
          </w:p>
        </w:tc>
        <w:tc>
          <w:tcPr>
            <w:tcW w:w="978" w:type="dxa"/>
            <w:gridSpan w:val="2"/>
            <w:tcBorders>
              <w:right w:val="single" w:sz="4" w:space="0" w:color="auto"/>
            </w:tcBorders>
            <w:shd w:val="clear" w:color="auto" w:fill="auto"/>
            <w:vAlign w:val="center"/>
          </w:tcPr>
          <w:p w:rsidR="00AE05A8" w:rsidRPr="00753ECA" w:rsidRDefault="00AE05A8" w:rsidP="00AE05A8">
            <w:pPr>
              <w:ind w:left="57" w:right="57"/>
              <w:jc w:val="distribute"/>
              <w:rPr>
                <w:rFonts w:ascii="標楷體" w:eastAsia="標楷體"/>
                <w:w w:val="90"/>
                <w:sz w:val="20"/>
              </w:rPr>
            </w:pPr>
            <w:r w:rsidRPr="00753ECA">
              <w:rPr>
                <w:rFonts w:ascii="標楷體" w:eastAsia="標楷體" w:hint="eastAsia"/>
                <w:sz w:val="20"/>
              </w:rPr>
              <w:t>不相符</w:t>
            </w:r>
          </w:p>
        </w:tc>
        <w:tc>
          <w:tcPr>
            <w:tcW w:w="1321" w:type="dxa"/>
            <w:gridSpan w:val="2"/>
            <w:vMerge/>
            <w:tcBorders>
              <w:left w:val="single" w:sz="4" w:space="0" w:color="auto"/>
              <w:right w:val="single" w:sz="4" w:space="0" w:color="auto"/>
            </w:tcBorders>
            <w:vAlign w:val="center"/>
          </w:tcPr>
          <w:p w:rsidR="00AE05A8" w:rsidRDefault="00AE05A8" w:rsidP="00AE05A8">
            <w:pPr>
              <w:jc w:val="both"/>
              <w:rPr>
                <w:rFonts w:ascii="標楷體" w:eastAsia="標楷體"/>
                <w:spacing w:val="-20"/>
                <w:w w:val="80"/>
              </w:rPr>
            </w:pPr>
          </w:p>
        </w:tc>
        <w:tc>
          <w:tcPr>
            <w:tcW w:w="1111" w:type="dxa"/>
            <w:gridSpan w:val="2"/>
            <w:vMerge/>
            <w:tcBorders>
              <w:left w:val="single" w:sz="4" w:space="0" w:color="auto"/>
            </w:tcBorders>
            <w:vAlign w:val="center"/>
          </w:tcPr>
          <w:p w:rsidR="00AE05A8" w:rsidRDefault="00AE05A8" w:rsidP="00AE05A8">
            <w:pPr>
              <w:jc w:val="both"/>
              <w:rPr>
                <w:rFonts w:ascii="標楷體" w:eastAsia="標楷體"/>
                <w:spacing w:val="-20"/>
                <w:w w:val="80"/>
              </w:rPr>
            </w:pPr>
          </w:p>
        </w:tc>
        <w:tc>
          <w:tcPr>
            <w:tcW w:w="4996" w:type="dxa"/>
            <w:gridSpan w:val="10"/>
            <w:vMerge/>
            <w:shd w:val="clear" w:color="auto" w:fill="auto"/>
            <w:vAlign w:val="center"/>
          </w:tcPr>
          <w:p w:rsidR="00AE05A8" w:rsidRDefault="00AE05A8" w:rsidP="00AE05A8">
            <w:pPr>
              <w:jc w:val="both"/>
              <w:rPr>
                <w:rFonts w:ascii="標楷體" w:eastAsia="標楷體"/>
                <w:sz w:val="28"/>
              </w:rPr>
            </w:pPr>
          </w:p>
        </w:tc>
        <w:tc>
          <w:tcPr>
            <w:tcW w:w="1443" w:type="dxa"/>
            <w:vMerge/>
            <w:shd w:val="clear" w:color="auto" w:fill="auto"/>
            <w:vAlign w:val="center"/>
          </w:tcPr>
          <w:p w:rsidR="00AE05A8" w:rsidRDefault="00AE05A8" w:rsidP="00AE05A8">
            <w:pPr>
              <w:jc w:val="both"/>
              <w:rPr>
                <w:rFonts w:ascii="標楷體" w:eastAsia="標楷體"/>
                <w:sz w:val="28"/>
              </w:rPr>
            </w:pPr>
          </w:p>
        </w:tc>
      </w:tr>
      <w:tr w:rsidR="00905E3B">
        <w:trPr>
          <w:trHeight w:val="861"/>
        </w:trPr>
        <w:tc>
          <w:tcPr>
            <w:tcW w:w="727" w:type="dxa"/>
            <w:tcBorders>
              <w:bottom w:val="single" w:sz="4" w:space="0" w:color="auto"/>
              <w:right w:val="single" w:sz="4" w:space="0" w:color="auto"/>
            </w:tcBorders>
            <w:shd w:val="clear" w:color="auto" w:fill="auto"/>
          </w:tcPr>
          <w:p w:rsidR="00FC1CF1" w:rsidRDefault="00FC1CF1" w:rsidP="00905E3B">
            <w:pPr>
              <w:ind w:left="57" w:right="57"/>
              <w:jc w:val="center"/>
              <w:rPr>
                <w:rFonts w:ascii="標楷體" w:eastAsia="標楷體"/>
                <w:sz w:val="20"/>
              </w:rPr>
            </w:pPr>
          </w:p>
          <w:p w:rsidR="00905E3B" w:rsidRPr="00616F60" w:rsidRDefault="00905E3B" w:rsidP="00905E3B">
            <w:pPr>
              <w:ind w:left="57" w:right="57"/>
              <w:jc w:val="center"/>
              <w:rPr>
                <w:rFonts w:ascii="標楷體" w:eastAsia="標楷體"/>
                <w:w w:val="90"/>
                <w:sz w:val="20"/>
              </w:rPr>
            </w:pPr>
            <w:r w:rsidRPr="00616F60">
              <w:rPr>
                <w:rFonts w:ascii="標楷體" w:eastAsia="標楷體" w:hint="eastAsia"/>
                <w:sz w:val="20"/>
              </w:rPr>
              <w:t>□</w:t>
            </w:r>
          </w:p>
        </w:tc>
        <w:tc>
          <w:tcPr>
            <w:tcW w:w="978" w:type="dxa"/>
            <w:gridSpan w:val="2"/>
            <w:tcBorders>
              <w:bottom w:val="single" w:sz="4" w:space="0" w:color="auto"/>
              <w:right w:val="single" w:sz="4" w:space="0" w:color="auto"/>
            </w:tcBorders>
            <w:shd w:val="clear" w:color="auto" w:fill="auto"/>
          </w:tcPr>
          <w:p w:rsidR="00FC1CF1" w:rsidRDefault="00FC1CF1" w:rsidP="00905E3B">
            <w:pPr>
              <w:ind w:left="57" w:right="57"/>
              <w:jc w:val="center"/>
              <w:rPr>
                <w:rFonts w:ascii="標楷體" w:eastAsia="標楷體"/>
                <w:sz w:val="20"/>
              </w:rPr>
            </w:pPr>
          </w:p>
          <w:p w:rsidR="00905E3B" w:rsidRPr="00616F60" w:rsidRDefault="00905E3B" w:rsidP="00905E3B">
            <w:pPr>
              <w:ind w:left="57" w:right="57"/>
              <w:jc w:val="center"/>
              <w:rPr>
                <w:rFonts w:ascii="標楷體" w:eastAsia="標楷體"/>
                <w:w w:val="90"/>
                <w:sz w:val="20"/>
              </w:rPr>
            </w:pPr>
            <w:r w:rsidRPr="00616F60">
              <w:rPr>
                <w:rFonts w:ascii="標楷體" w:eastAsia="標楷體" w:hint="eastAsia"/>
                <w:sz w:val="20"/>
              </w:rPr>
              <w:t>□</w:t>
            </w:r>
          </w:p>
        </w:tc>
        <w:tc>
          <w:tcPr>
            <w:tcW w:w="1321" w:type="dxa"/>
            <w:gridSpan w:val="2"/>
            <w:tcBorders>
              <w:left w:val="single" w:sz="4" w:space="0" w:color="auto"/>
              <w:bottom w:val="single" w:sz="4" w:space="0" w:color="auto"/>
              <w:right w:val="single" w:sz="4" w:space="0" w:color="auto"/>
            </w:tcBorders>
          </w:tcPr>
          <w:p w:rsidR="00905E3B" w:rsidRPr="00C63E48" w:rsidRDefault="00905E3B" w:rsidP="00455E8C">
            <w:pPr>
              <w:adjustRightInd w:val="0"/>
              <w:snapToGrid w:val="0"/>
              <w:spacing w:line="216" w:lineRule="auto"/>
              <w:rPr>
                <w:rFonts w:eastAsia="標楷體"/>
                <w:sz w:val="22"/>
                <w:szCs w:val="22"/>
              </w:rPr>
            </w:pPr>
          </w:p>
        </w:tc>
        <w:tc>
          <w:tcPr>
            <w:tcW w:w="1111" w:type="dxa"/>
            <w:gridSpan w:val="2"/>
            <w:tcBorders>
              <w:left w:val="single" w:sz="4" w:space="0" w:color="auto"/>
              <w:bottom w:val="single" w:sz="4" w:space="0" w:color="auto"/>
            </w:tcBorders>
          </w:tcPr>
          <w:p w:rsidR="00905E3B" w:rsidRPr="00C63E48" w:rsidRDefault="00905E3B" w:rsidP="00C63E48">
            <w:pPr>
              <w:adjustRightInd w:val="0"/>
              <w:snapToGrid w:val="0"/>
              <w:spacing w:line="216" w:lineRule="auto"/>
              <w:ind w:leftChars="-61" w:left="-12" w:hangingChars="61" w:hanging="134"/>
              <w:jc w:val="center"/>
              <w:rPr>
                <w:rFonts w:eastAsia="標楷體"/>
                <w:sz w:val="22"/>
                <w:szCs w:val="22"/>
              </w:rPr>
            </w:pPr>
          </w:p>
        </w:tc>
        <w:tc>
          <w:tcPr>
            <w:tcW w:w="4996" w:type="dxa"/>
            <w:gridSpan w:val="10"/>
            <w:tcBorders>
              <w:bottom w:val="single" w:sz="4" w:space="0" w:color="auto"/>
            </w:tcBorders>
            <w:shd w:val="clear" w:color="auto" w:fill="auto"/>
          </w:tcPr>
          <w:p w:rsidR="00C63E48" w:rsidRPr="00C63E48" w:rsidRDefault="00C63E48" w:rsidP="00C63E48">
            <w:pPr>
              <w:adjustRightInd w:val="0"/>
              <w:snapToGrid w:val="0"/>
              <w:spacing w:line="204" w:lineRule="auto"/>
              <w:ind w:leftChars="196" w:left="470"/>
              <w:rPr>
                <w:rFonts w:eastAsia="標楷體"/>
                <w:b/>
                <w:sz w:val="22"/>
                <w:szCs w:val="22"/>
              </w:rPr>
            </w:pPr>
          </w:p>
        </w:tc>
        <w:tc>
          <w:tcPr>
            <w:tcW w:w="1443" w:type="dxa"/>
            <w:tcBorders>
              <w:bottom w:val="single" w:sz="4" w:space="0" w:color="auto"/>
            </w:tcBorders>
            <w:shd w:val="clear" w:color="auto" w:fill="auto"/>
            <w:vAlign w:val="center"/>
          </w:tcPr>
          <w:p w:rsidR="00905E3B" w:rsidRPr="00616F60" w:rsidRDefault="00905E3B" w:rsidP="00AE05A8">
            <w:pPr>
              <w:jc w:val="both"/>
              <w:rPr>
                <w:rFonts w:ascii="標楷體" w:eastAsia="標楷體"/>
                <w:sz w:val="20"/>
              </w:rPr>
            </w:pPr>
          </w:p>
        </w:tc>
      </w:tr>
      <w:tr w:rsidR="00FC1CF1">
        <w:trPr>
          <w:trHeight w:val="861"/>
        </w:trPr>
        <w:tc>
          <w:tcPr>
            <w:tcW w:w="727" w:type="dxa"/>
            <w:tcBorders>
              <w:top w:val="single" w:sz="4" w:space="0" w:color="auto"/>
              <w:bottom w:val="single" w:sz="4" w:space="0" w:color="auto"/>
              <w:right w:val="single" w:sz="4" w:space="0" w:color="auto"/>
            </w:tcBorders>
            <w:shd w:val="clear" w:color="auto" w:fill="auto"/>
          </w:tcPr>
          <w:p w:rsidR="00FC1CF1" w:rsidRDefault="00FC1CF1" w:rsidP="00D43A9B">
            <w:pPr>
              <w:ind w:left="57" w:right="57"/>
              <w:jc w:val="center"/>
              <w:rPr>
                <w:rFonts w:ascii="標楷體" w:eastAsia="標楷體"/>
                <w:sz w:val="20"/>
              </w:rPr>
            </w:pPr>
          </w:p>
          <w:p w:rsidR="00FC1CF1" w:rsidRPr="00616F60" w:rsidRDefault="00FC1CF1" w:rsidP="00D43A9B">
            <w:pPr>
              <w:ind w:left="57" w:right="57"/>
              <w:jc w:val="center"/>
              <w:rPr>
                <w:rFonts w:ascii="標楷體" w:eastAsia="標楷體"/>
                <w:w w:val="90"/>
                <w:sz w:val="20"/>
              </w:rPr>
            </w:pPr>
            <w:r w:rsidRPr="00616F60">
              <w:rPr>
                <w:rFonts w:ascii="標楷體" w:eastAsia="標楷體" w:hint="eastAsia"/>
                <w:sz w:val="20"/>
              </w:rPr>
              <w:t>□</w:t>
            </w:r>
          </w:p>
        </w:tc>
        <w:tc>
          <w:tcPr>
            <w:tcW w:w="978" w:type="dxa"/>
            <w:gridSpan w:val="2"/>
            <w:tcBorders>
              <w:top w:val="single" w:sz="4" w:space="0" w:color="auto"/>
              <w:bottom w:val="single" w:sz="4" w:space="0" w:color="auto"/>
              <w:right w:val="single" w:sz="4" w:space="0" w:color="auto"/>
            </w:tcBorders>
            <w:shd w:val="clear" w:color="auto" w:fill="auto"/>
          </w:tcPr>
          <w:p w:rsidR="00FC1CF1" w:rsidRDefault="00FC1CF1" w:rsidP="00D43A9B">
            <w:pPr>
              <w:ind w:left="57" w:right="57"/>
              <w:jc w:val="center"/>
              <w:rPr>
                <w:rFonts w:ascii="標楷體" w:eastAsia="標楷體"/>
                <w:sz w:val="20"/>
              </w:rPr>
            </w:pPr>
          </w:p>
          <w:p w:rsidR="00FC1CF1" w:rsidRPr="00616F60" w:rsidRDefault="00FC1CF1" w:rsidP="00D43A9B">
            <w:pPr>
              <w:ind w:left="57" w:right="57"/>
              <w:jc w:val="center"/>
              <w:rPr>
                <w:rFonts w:ascii="標楷體" w:eastAsia="標楷體"/>
                <w:w w:val="90"/>
                <w:sz w:val="20"/>
              </w:rPr>
            </w:pPr>
            <w:r w:rsidRPr="00616F60">
              <w:rPr>
                <w:rFonts w:ascii="標楷體" w:eastAsia="標楷體" w:hint="eastAsia"/>
                <w:sz w:val="20"/>
              </w:rPr>
              <w:t>□</w:t>
            </w:r>
          </w:p>
        </w:tc>
        <w:tc>
          <w:tcPr>
            <w:tcW w:w="1321" w:type="dxa"/>
            <w:gridSpan w:val="2"/>
            <w:tcBorders>
              <w:top w:val="single" w:sz="4" w:space="0" w:color="auto"/>
              <w:left w:val="single" w:sz="4" w:space="0" w:color="auto"/>
              <w:bottom w:val="single" w:sz="4" w:space="0" w:color="auto"/>
              <w:right w:val="single" w:sz="4" w:space="0" w:color="auto"/>
            </w:tcBorders>
          </w:tcPr>
          <w:p w:rsidR="00FC1CF1" w:rsidRPr="00C63E48" w:rsidRDefault="00FC1CF1" w:rsidP="00455E8C">
            <w:pPr>
              <w:adjustRightInd w:val="0"/>
              <w:snapToGrid w:val="0"/>
              <w:spacing w:line="216" w:lineRule="auto"/>
              <w:rPr>
                <w:rFonts w:eastAsia="標楷體"/>
                <w:sz w:val="22"/>
                <w:szCs w:val="22"/>
              </w:rPr>
            </w:pPr>
          </w:p>
        </w:tc>
        <w:tc>
          <w:tcPr>
            <w:tcW w:w="1111" w:type="dxa"/>
            <w:gridSpan w:val="2"/>
            <w:tcBorders>
              <w:top w:val="single" w:sz="4" w:space="0" w:color="auto"/>
              <w:left w:val="single" w:sz="4" w:space="0" w:color="auto"/>
              <w:bottom w:val="single" w:sz="4" w:space="0" w:color="auto"/>
            </w:tcBorders>
          </w:tcPr>
          <w:p w:rsidR="00FC1CF1" w:rsidRPr="00C63E48" w:rsidRDefault="00FC1CF1" w:rsidP="00C63E48">
            <w:pPr>
              <w:adjustRightInd w:val="0"/>
              <w:snapToGrid w:val="0"/>
              <w:spacing w:line="216" w:lineRule="auto"/>
              <w:ind w:leftChars="-61" w:left="-12" w:hangingChars="61" w:hanging="134"/>
              <w:jc w:val="center"/>
              <w:rPr>
                <w:rFonts w:eastAsia="標楷體"/>
                <w:sz w:val="22"/>
                <w:szCs w:val="22"/>
              </w:rPr>
            </w:pPr>
          </w:p>
        </w:tc>
        <w:tc>
          <w:tcPr>
            <w:tcW w:w="4996" w:type="dxa"/>
            <w:gridSpan w:val="10"/>
            <w:tcBorders>
              <w:top w:val="single" w:sz="4" w:space="0" w:color="auto"/>
              <w:bottom w:val="single" w:sz="4" w:space="0" w:color="auto"/>
            </w:tcBorders>
            <w:shd w:val="clear" w:color="auto" w:fill="auto"/>
          </w:tcPr>
          <w:p w:rsidR="00FC1CF1" w:rsidRPr="00C63E48" w:rsidRDefault="00FC1CF1" w:rsidP="00C63E48">
            <w:pPr>
              <w:adjustRightInd w:val="0"/>
              <w:snapToGrid w:val="0"/>
              <w:spacing w:line="204" w:lineRule="auto"/>
              <w:ind w:leftChars="196" w:left="470"/>
              <w:rPr>
                <w:rFonts w:eastAsia="標楷體"/>
                <w:b/>
                <w:sz w:val="22"/>
                <w:szCs w:val="22"/>
              </w:rPr>
            </w:pPr>
          </w:p>
        </w:tc>
        <w:tc>
          <w:tcPr>
            <w:tcW w:w="1443" w:type="dxa"/>
            <w:tcBorders>
              <w:top w:val="single" w:sz="4" w:space="0" w:color="auto"/>
              <w:bottom w:val="single" w:sz="4" w:space="0" w:color="auto"/>
            </w:tcBorders>
            <w:shd w:val="clear" w:color="auto" w:fill="auto"/>
            <w:vAlign w:val="center"/>
          </w:tcPr>
          <w:p w:rsidR="00FC1CF1" w:rsidRPr="00616F60" w:rsidRDefault="00FC1CF1" w:rsidP="00AE05A8">
            <w:pPr>
              <w:jc w:val="both"/>
              <w:rPr>
                <w:rFonts w:ascii="標楷體" w:eastAsia="標楷體"/>
                <w:sz w:val="20"/>
              </w:rPr>
            </w:pPr>
          </w:p>
        </w:tc>
      </w:tr>
      <w:tr w:rsidR="00FC1CF1">
        <w:trPr>
          <w:trHeight w:val="862"/>
        </w:trPr>
        <w:tc>
          <w:tcPr>
            <w:tcW w:w="727" w:type="dxa"/>
            <w:tcBorders>
              <w:top w:val="single" w:sz="4" w:space="0" w:color="auto"/>
              <w:right w:val="single" w:sz="4" w:space="0" w:color="auto"/>
            </w:tcBorders>
            <w:shd w:val="clear" w:color="auto" w:fill="auto"/>
          </w:tcPr>
          <w:p w:rsidR="00FC1CF1" w:rsidRDefault="00FC1CF1" w:rsidP="00D43A9B">
            <w:pPr>
              <w:ind w:left="57" w:right="57"/>
              <w:jc w:val="center"/>
              <w:rPr>
                <w:rFonts w:ascii="標楷體" w:eastAsia="標楷體"/>
                <w:sz w:val="20"/>
              </w:rPr>
            </w:pPr>
          </w:p>
          <w:p w:rsidR="00FC1CF1" w:rsidRPr="00616F60" w:rsidRDefault="00FC1CF1" w:rsidP="00D43A9B">
            <w:pPr>
              <w:ind w:left="57" w:right="57"/>
              <w:jc w:val="center"/>
              <w:rPr>
                <w:rFonts w:ascii="標楷體" w:eastAsia="標楷體"/>
                <w:w w:val="90"/>
                <w:sz w:val="20"/>
              </w:rPr>
            </w:pPr>
            <w:r w:rsidRPr="00616F60">
              <w:rPr>
                <w:rFonts w:ascii="標楷體" w:eastAsia="標楷體" w:hint="eastAsia"/>
                <w:sz w:val="20"/>
              </w:rPr>
              <w:t>□</w:t>
            </w:r>
          </w:p>
        </w:tc>
        <w:tc>
          <w:tcPr>
            <w:tcW w:w="978" w:type="dxa"/>
            <w:gridSpan w:val="2"/>
            <w:tcBorders>
              <w:top w:val="single" w:sz="4" w:space="0" w:color="auto"/>
              <w:right w:val="single" w:sz="4" w:space="0" w:color="auto"/>
            </w:tcBorders>
            <w:shd w:val="clear" w:color="auto" w:fill="auto"/>
          </w:tcPr>
          <w:p w:rsidR="00FC1CF1" w:rsidRDefault="00FC1CF1" w:rsidP="00D43A9B">
            <w:pPr>
              <w:ind w:left="57" w:right="57"/>
              <w:jc w:val="center"/>
              <w:rPr>
                <w:rFonts w:ascii="標楷體" w:eastAsia="標楷體"/>
                <w:sz w:val="20"/>
              </w:rPr>
            </w:pPr>
          </w:p>
          <w:p w:rsidR="00FC1CF1" w:rsidRPr="00616F60" w:rsidRDefault="00FC1CF1" w:rsidP="00D43A9B">
            <w:pPr>
              <w:ind w:left="57" w:right="57"/>
              <w:jc w:val="center"/>
              <w:rPr>
                <w:rFonts w:ascii="標楷體" w:eastAsia="標楷體"/>
                <w:w w:val="90"/>
                <w:sz w:val="20"/>
              </w:rPr>
            </w:pPr>
            <w:r w:rsidRPr="00616F60">
              <w:rPr>
                <w:rFonts w:ascii="標楷體" w:eastAsia="標楷體" w:hint="eastAsia"/>
                <w:sz w:val="20"/>
              </w:rPr>
              <w:t>□</w:t>
            </w:r>
          </w:p>
        </w:tc>
        <w:tc>
          <w:tcPr>
            <w:tcW w:w="1321" w:type="dxa"/>
            <w:gridSpan w:val="2"/>
            <w:tcBorders>
              <w:top w:val="single" w:sz="4" w:space="0" w:color="auto"/>
              <w:left w:val="single" w:sz="4" w:space="0" w:color="auto"/>
              <w:right w:val="single" w:sz="4" w:space="0" w:color="auto"/>
            </w:tcBorders>
          </w:tcPr>
          <w:p w:rsidR="00FC1CF1" w:rsidRPr="00C63E48" w:rsidRDefault="00FC1CF1" w:rsidP="00455E8C">
            <w:pPr>
              <w:adjustRightInd w:val="0"/>
              <w:snapToGrid w:val="0"/>
              <w:spacing w:line="216" w:lineRule="auto"/>
              <w:rPr>
                <w:rFonts w:eastAsia="標楷體"/>
                <w:sz w:val="22"/>
                <w:szCs w:val="22"/>
              </w:rPr>
            </w:pPr>
          </w:p>
        </w:tc>
        <w:tc>
          <w:tcPr>
            <w:tcW w:w="1111" w:type="dxa"/>
            <w:gridSpan w:val="2"/>
            <w:tcBorders>
              <w:top w:val="single" w:sz="4" w:space="0" w:color="auto"/>
              <w:left w:val="single" w:sz="4" w:space="0" w:color="auto"/>
            </w:tcBorders>
          </w:tcPr>
          <w:p w:rsidR="00FC1CF1" w:rsidRPr="00C63E48" w:rsidRDefault="00FC1CF1" w:rsidP="00C63E48">
            <w:pPr>
              <w:adjustRightInd w:val="0"/>
              <w:snapToGrid w:val="0"/>
              <w:spacing w:line="216" w:lineRule="auto"/>
              <w:ind w:leftChars="-61" w:left="-12" w:hangingChars="61" w:hanging="134"/>
              <w:jc w:val="center"/>
              <w:rPr>
                <w:rFonts w:eastAsia="標楷體"/>
                <w:sz w:val="22"/>
                <w:szCs w:val="22"/>
              </w:rPr>
            </w:pPr>
          </w:p>
        </w:tc>
        <w:tc>
          <w:tcPr>
            <w:tcW w:w="4996" w:type="dxa"/>
            <w:gridSpan w:val="10"/>
            <w:tcBorders>
              <w:top w:val="single" w:sz="4" w:space="0" w:color="auto"/>
            </w:tcBorders>
            <w:shd w:val="clear" w:color="auto" w:fill="auto"/>
          </w:tcPr>
          <w:p w:rsidR="00FC1CF1" w:rsidRPr="00C63E48" w:rsidRDefault="00FC1CF1" w:rsidP="00C63E48">
            <w:pPr>
              <w:adjustRightInd w:val="0"/>
              <w:snapToGrid w:val="0"/>
              <w:spacing w:line="204" w:lineRule="auto"/>
              <w:ind w:leftChars="196" w:left="470"/>
              <w:rPr>
                <w:rFonts w:eastAsia="標楷體"/>
                <w:b/>
                <w:sz w:val="22"/>
                <w:szCs w:val="22"/>
              </w:rPr>
            </w:pPr>
          </w:p>
        </w:tc>
        <w:tc>
          <w:tcPr>
            <w:tcW w:w="1443" w:type="dxa"/>
            <w:tcBorders>
              <w:top w:val="single" w:sz="4" w:space="0" w:color="auto"/>
            </w:tcBorders>
            <w:shd w:val="clear" w:color="auto" w:fill="auto"/>
            <w:vAlign w:val="center"/>
          </w:tcPr>
          <w:p w:rsidR="00FC1CF1" w:rsidRPr="00616F60" w:rsidRDefault="00FC1CF1" w:rsidP="00AE05A8">
            <w:pPr>
              <w:jc w:val="both"/>
              <w:rPr>
                <w:rFonts w:ascii="標楷體" w:eastAsia="標楷體"/>
                <w:sz w:val="20"/>
              </w:rPr>
            </w:pPr>
          </w:p>
        </w:tc>
      </w:tr>
      <w:tr w:rsidR="00FC1CF1">
        <w:trPr>
          <w:cantSplit/>
          <w:trHeight w:val="830"/>
        </w:trPr>
        <w:tc>
          <w:tcPr>
            <w:tcW w:w="10576" w:type="dxa"/>
            <w:gridSpan w:val="18"/>
            <w:tcBorders>
              <w:bottom w:val="single" w:sz="12" w:space="0" w:color="auto"/>
            </w:tcBorders>
          </w:tcPr>
          <w:p w:rsidR="00FC1CF1" w:rsidRPr="00FB0137" w:rsidRDefault="00FC1CF1" w:rsidP="00AE05A8">
            <w:pPr>
              <w:adjustRightInd w:val="0"/>
              <w:snapToGrid w:val="0"/>
              <w:spacing w:beforeLines="20" w:before="72"/>
              <w:rPr>
                <w:rFonts w:ascii="標楷體" w:eastAsia="標楷體"/>
                <w:szCs w:val="24"/>
              </w:rPr>
            </w:pPr>
            <w:r w:rsidRPr="00FB0137">
              <w:rPr>
                <w:rFonts w:ascii="標楷體" w:eastAsia="標楷體" w:hint="eastAsia"/>
                <w:szCs w:val="24"/>
              </w:rPr>
              <w:t>備註：</w:t>
            </w:r>
          </w:p>
          <w:p w:rsidR="00FC1CF1" w:rsidRDefault="00FC1CF1" w:rsidP="00AE05A8">
            <w:pPr>
              <w:rPr>
                <w:rFonts w:ascii="標楷體" w:eastAsia="標楷體"/>
                <w:sz w:val="28"/>
              </w:rPr>
            </w:pPr>
          </w:p>
        </w:tc>
      </w:tr>
      <w:tr w:rsidR="00FC1CF1">
        <w:trPr>
          <w:cantSplit/>
          <w:trHeight w:val="567"/>
        </w:trPr>
        <w:tc>
          <w:tcPr>
            <w:tcW w:w="1594" w:type="dxa"/>
            <w:gridSpan w:val="2"/>
            <w:tcBorders>
              <w:bottom w:val="single" w:sz="6" w:space="0" w:color="auto"/>
            </w:tcBorders>
            <w:vAlign w:val="center"/>
          </w:tcPr>
          <w:p w:rsidR="00FC1CF1" w:rsidRPr="00D66131" w:rsidRDefault="00FC1CF1" w:rsidP="00AE05A8">
            <w:pPr>
              <w:jc w:val="center"/>
              <w:rPr>
                <w:rFonts w:ascii="標楷體" w:eastAsia="標楷體"/>
                <w:sz w:val="28"/>
                <w:szCs w:val="28"/>
              </w:rPr>
            </w:pPr>
            <w:r w:rsidRPr="00D66131">
              <w:rPr>
                <w:rFonts w:ascii="標楷體" w:eastAsia="標楷體" w:hint="eastAsia"/>
                <w:sz w:val="28"/>
                <w:szCs w:val="28"/>
              </w:rPr>
              <w:t>試機者</w:t>
            </w:r>
          </w:p>
        </w:tc>
        <w:tc>
          <w:tcPr>
            <w:tcW w:w="2581" w:type="dxa"/>
            <w:gridSpan w:val="6"/>
            <w:tcBorders>
              <w:bottom w:val="single" w:sz="6" w:space="0" w:color="auto"/>
            </w:tcBorders>
            <w:vAlign w:val="center"/>
          </w:tcPr>
          <w:p w:rsidR="00FC1CF1" w:rsidRPr="00D66131" w:rsidRDefault="00FC1CF1" w:rsidP="00AE05A8">
            <w:pPr>
              <w:jc w:val="center"/>
              <w:rPr>
                <w:rFonts w:ascii="標楷體" w:eastAsia="標楷體"/>
                <w:sz w:val="28"/>
                <w:szCs w:val="28"/>
              </w:rPr>
            </w:pPr>
            <w:r w:rsidRPr="00D66131">
              <w:rPr>
                <w:rFonts w:ascii="標楷體" w:eastAsia="標楷體" w:hint="eastAsia"/>
                <w:sz w:val="28"/>
                <w:szCs w:val="28"/>
              </w:rPr>
              <w:t>廠商負責人</w:t>
            </w:r>
          </w:p>
        </w:tc>
        <w:tc>
          <w:tcPr>
            <w:tcW w:w="1597" w:type="dxa"/>
            <w:gridSpan w:val="3"/>
            <w:tcBorders>
              <w:bottom w:val="single" w:sz="6" w:space="0" w:color="auto"/>
            </w:tcBorders>
            <w:shd w:val="clear" w:color="auto" w:fill="auto"/>
            <w:vAlign w:val="center"/>
          </w:tcPr>
          <w:p w:rsidR="00FC1CF1" w:rsidRPr="00D66131" w:rsidRDefault="00FC1CF1" w:rsidP="00AE05A8">
            <w:pPr>
              <w:jc w:val="center"/>
              <w:rPr>
                <w:rFonts w:ascii="標楷體" w:eastAsia="標楷體"/>
                <w:sz w:val="28"/>
                <w:szCs w:val="28"/>
              </w:rPr>
            </w:pPr>
            <w:proofErr w:type="gramStart"/>
            <w:r>
              <w:rPr>
                <w:rFonts w:ascii="標楷體" w:eastAsia="標楷體" w:hint="eastAsia"/>
                <w:sz w:val="28"/>
                <w:szCs w:val="28"/>
              </w:rPr>
              <w:t>協驗</w:t>
            </w:r>
            <w:proofErr w:type="gramEnd"/>
          </w:p>
        </w:tc>
        <w:tc>
          <w:tcPr>
            <w:tcW w:w="1598" w:type="dxa"/>
            <w:gridSpan w:val="3"/>
            <w:shd w:val="clear" w:color="auto" w:fill="auto"/>
            <w:vAlign w:val="center"/>
          </w:tcPr>
          <w:p w:rsidR="00FC1CF1" w:rsidRPr="00D66131" w:rsidRDefault="00FC1CF1" w:rsidP="00AE05A8">
            <w:pPr>
              <w:jc w:val="center"/>
              <w:rPr>
                <w:rFonts w:ascii="標楷體" w:eastAsia="標楷體"/>
                <w:sz w:val="28"/>
                <w:szCs w:val="28"/>
              </w:rPr>
            </w:pPr>
            <w:r w:rsidRPr="00D66131">
              <w:rPr>
                <w:rFonts w:ascii="標楷體" w:eastAsia="標楷體" w:hint="eastAsia"/>
                <w:sz w:val="28"/>
                <w:szCs w:val="28"/>
              </w:rPr>
              <w:t>保管組</w:t>
            </w:r>
          </w:p>
        </w:tc>
        <w:tc>
          <w:tcPr>
            <w:tcW w:w="1598" w:type="dxa"/>
            <w:gridSpan w:val="2"/>
            <w:shd w:val="clear" w:color="auto" w:fill="auto"/>
            <w:vAlign w:val="center"/>
          </w:tcPr>
          <w:p w:rsidR="00FC1CF1" w:rsidRPr="00D66131" w:rsidRDefault="00FC1CF1" w:rsidP="00AE05A8">
            <w:pPr>
              <w:jc w:val="center"/>
              <w:rPr>
                <w:rFonts w:ascii="標楷體" w:eastAsia="標楷體"/>
                <w:sz w:val="28"/>
                <w:szCs w:val="28"/>
              </w:rPr>
            </w:pPr>
            <w:r w:rsidRPr="00D66131">
              <w:rPr>
                <w:rFonts w:ascii="標楷體" w:eastAsia="標楷體" w:hint="eastAsia"/>
                <w:sz w:val="28"/>
                <w:szCs w:val="28"/>
              </w:rPr>
              <w:t xml:space="preserve">使用單位 </w:t>
            </w:r>
          </w:p>
        </w:tc>
        <w:tc>
          <w:tcPr>
            <w:tcW w:w="1608" w:type="dxa"/>
            <w:gridSpan w:val="2"/>
            <w:shd w:val="clear" w:color="auto" w:fill="auto"/>
            <w:vAlign w:val="center"/>
          </w:tcPr>
          <w:p w:rsidR="00FC1CF1" w:rsidRPr="00D66131" w:rsidRDefault="00FC1CF1" w:rsidP="00AE05A8">
            <w:pPr>
              <w:jc w:val="center"/>
              <w:rPr>
                <w:rFonts w:ascii="標楷體" w:eastAsia="標楷體"/>
                <w:sz w:val="28"/>
                <w:szCs w:val="28"/>
              </w:rPr>
            </w:pPr>
            <w:r w:rsidRPr="00D66131">
              <w:rPr>
                <w:rFonts w:ascii="標楷體" w:eastAsia="標楷體" w:hint="eastAsia"/>
                <w:spacing w:val="-6"/>
                <w:sz w:val="28"/>
                <w:szCs w:val="28"/>
              </w:rPr>
              <w:t>會計室</w:t>
            </w:r>
          </w:p>
        </w:tc>
      </w:tr>
      <w:tr w:rsidR="00FC1CF1" w:rsidTr="00400329">
        <w:trPr>
          <w:cantSplit/>
          <w:trHeight w:hRule="exact" w:val="2737"/>
        </w:trPr>
        <w:tc>
          <w:tcPr>
            <w:tcW w:w="1594" w:type="dxa"/>
            <w:gridSpan w:val="2"/>
            <w:tcBorders>
              <w:top w:val="single" w:sz="6" w:space="0" w:color="auto"/>
              <w:bottom w:val="single" w:sz="12" w:space="0" w:color="auto"/>
              <w:tr2bl w:val="nil"/>
            </w:tcBorders>
            <w:vAlign w:val="bottom"/>
          </w:tcPr>
          <w:p w:rsidR="00FC1CF1" w:rsidRPr="00D66131" w:rsidRDefault="00FC1CF1" w:rsidP="00AE05A8">
            <w:pPr>
              <w:jc w:val="center"/>
              <w:rPr>
                <w:rFonts w:ascii="標楷體" w:eastAsia="標楷體"/>
                <w:position w:val="-70"/>
                <w:sz w:val="28"/>
                <w:szCs w:val="28"/>
              </w:rPr>
            </w:pPr>
            <w:r w:rsidRPr="00D66131">
              <w:rPr>
                <w:rFonts w:ascii="標楷體" w:eastAsia="標楷體" w:hint="eastAsia"/>
                <w:position w:val="-70"/>
                <w:sz w:val="28"/>
                <w:szCs w:val="28"/>
              </w:rPr>
              <w:t>（簽章）</w:t>
            </w:r>
          </w:p>
        </w:tc>
        <w:tc>
          <w:tcPr>
            <w:tcW w:w="2581" w:type="dxa"/>
            <w:gridSpan w:val="6"/>
            <w:tcBorders>
              <w:top w:val="single" w:sz="6" w:space="0" w:color="auto"/>
              <w:bottom w:val="single" w:sz="12" w:space="0" w:color="auto"/>
              <w:tr2bl w:val="nil"/>
            </w:tcBorders>
            <w:vAlign w:val="bottom"/>
          </w:tcPr>
          <w:p w:rsidR="00FC1CF1" w:rsidRPr="00D66131" w:rsidRDefault="00FC1CF1" w:rsidP="00AE05A8">
            <w:pPr>
              <w:jc w:val="center"/>
              <w:rPr>
                <w:rFonts w:eastAsia="標楷體"/>
                <w:w w:val="95"/>
                <w:sz w:val="28"/>
                <w:szCs w:val="28"/>
              </w:rPr>
            </w:pPr>
            <w:r w:rsidRPr="00D66131">
              <w:rPr>
                <w:rFonts w:ascii="標楷體" w:eastAsia="標楷體" w:hint="eastAsia"/>
                <w:position w:val="-70"/>
                <w:sz w:val="28"/>
                <w:szCs w:val="28"/>
              </w:rPr>
              <w:t>（簽章）</w:t>
            </w:r>
          </w:p>
        </w:tc>
        <w:tc>
          <w:tcPr>
            <w:tcW w:w="1597" w:type="dxa"/>
            <w:gridSpan w:val="3"/>
            <w:tcBorders>
              <w:top w:val="single" w:sz="6" w:space="0" w:color="auto"/>
              <w:bottom w:val="single" w:sz="12" w:space="0" w:color="auto"/>
            </w:tcBorders>
            <w:shd w:val="clear" w:color="auto" w:fill="auto"/>
            <w:vAlign w:val="bottom"/>
          </w:tcPr>
          <w:p w:rsidR="00FC1CF1" w:rsidRDefault="00FC1CF1" w:rsidP="00AE05A8">
            <w:pPr>
              <w:jc w:val="center"/>
              <w:rPr>
                <w:rFonts w:ascii="標楷體" w:eastAsia="標楷體"/>
                <w:position w:val="-70"/>
                <w:sz w:val="28"/>
                <w:szCs w:val="28"/>
              </w:rPr>
            </w:pPr>
          </w:p>
          <w:p w:rsidR="00FC1CF1" w:rsidRPr="00D66131" w:rsidRDefault="00FC1CF1" w:rsidP="00AE05A8">
            <w:pPr>
              <w:jc w:val="center"/>
              <w:rPr>
                <w:rFonts w:ascii="標楷體" w:eastAsia="標楷體"/>
                <w:position w:val="-70"/>
                <w:sz w:val="28"/>
                <w:szCs w:val="28"/>
              </w:rPr>
            </w:pPr>
            <w:r w:rsidRPr="00D66131">
              <w:rPr>
                <w:rFonts w:ascii="標楷體" w:eastAsia="標楷體" w:hint="eastAsia"/>
                <w:position w:val="-70"/>
                <w:sz w:val="28"/>
                <w:szCs w:val="28"/>
              </w:rPr>
              <w:t>（簽章）</w:t>
            </w:r>
          </w:p>
        </w:tc>
        <w:tc>
          <w:tcPr>
            <w:tcW w:w="1598" w:type="dxa"/>
            <w:gridSpan w:val="3"/>
            <w:tcBorders>
              <w:bottom w:val="single" w:sz="12" w:space="0" w:color="auto"/>
            </w:tcBorders>
            <w:shd w:val="clear" w:color="auto" w:fill="auto"/>
            <w:vAlign w:val="bottom"/>
          </w:tcPr>
          <w:p w:rsidR="00FC1CF1" w:rsidRPr="00D66131" w:rsidRDefault="00FC1CF1" w:rsidP="00AE05A8">
            <w:pPr>
              <w:jc w:val="center"/>
              <w:rPr>
                <w:rFonts w:ascii="標楷體" w:eastAsia="標楷體"/>
                <w:position w:val="-70"/>
                <w:sz w:val="28"/>
                <w:szCs w:val="28"/>
              </w:rPr>
            </w:pPr>
            <w:r w:rsidRPr="00D66131">
              <w:rPr>
                <w:rFonts w:ascii="標楷體" w:eastAsia="標楷體" w:hint="eastAsia"/>
                <w:position w:val="-70"/>
                <w:sz w:val="28"/>
                <w:szCs w:val="28"/>
              </w:rPr>
              <w:t>（簽章）</w:t>
            </w:r>
          </w:p>
        </w:tc>
        <w:tc>
          <w:tcPr>
            <w:tcW w:w="1598" w:type="dxa"/>
            <w:gridSpan w:val="2"/>
            <w:tcBorders>
              <w:bottom w:val="single" w:sz="12" w:space="0" w:color="auto"/>
            </w:tcBorders>
            <w:shd w:val="clear" w:color="auto" w:fill="auto"/>
            <w:vAlign w:val="bottom"/>
          </w:tcPr>
          <w:p w:rsidR="00FC1CF1" w:rsidRPr="00D66131" w:rsidRDefault="00FC1CF1" w:rsidP="00AE05A8">
            <w:pPr>
              <w:jc w:val="center"/>
              <w:rPr>
                <w:rFonts w:ascii="標楷體" w:eastAsia="標楷體"/>
                <w:position w:val="-70"/>
                <w:sz w:val="28"/>
                <w:szCs w:val="28"/>
              </w:rPr>
            </w:pPr>
            <w:r w:rsidRPr="00D66131">
              <w:rPr>
                <w:rFonts w:ascii="標楷體" w:eastAsia="標楷體" w:hint="eastAsia"/>
                <w:position w:val="-70"/>
                <w:sz w:val="28"/>
                <w:szCs w:val="28"/>
              </w:rPr>
              <w:t>（簽章）</w:t>
            </w:r>
          </w:p>
        </w:tc>
        <w:tc>
          <w:tcPr>
            <w:tcW w:w="1608" w:type="dxa"/>
            <w:gridSpan w:val="2"/>
            <w:tcBorders>
              <w:bottom w:val="single" w:sz="12" w:space="0" w:color="auto"/>
            </w:tcBorders>
            <w:shd w:val="clear" w:color="auto" w:fill="auto"/>
            <w:vAlign w:val="bottom"/>
          </w:tcPr>
          <w:p w:rsidR="00FC1CF1" w:rsidRPr="00D66131" w:rsidRDefault="00FC1CF1" w:rsidP="00AE05A8">
            <w:pPr>
              <w:jc w:val="center"/>
              <w:rPr>
                <w:rFonts w:ascii="標楷體" w:eastAsia="標楷體"/>
                <w:position w:val="-70"/>
                <w:sz w:val="28"/>
                <w:szCs w:val="28"/>
              </w:rPr>
            </w:pPr>
            <w:r w:rsidRPr="00D66131">
              <w:rPr>
                <w:rFonts w:ascii="標楷體" w:eastAsia="標楷體" w:hint="eastAsia"/>
                <w:position w:val="-70"/>
                <w:sz w:val="28"/>
                <w:szCs w:val="28"/>
              </w:rPr>
              <w:t>（簽章）</w:t>
            </w:r>
          </w:p>
        </w:tc>
      </w:tr>
    </w:tbl>
    <w:p w:rsidR="00DB5F51" w:rsidRPr="00FB0137" w:rsidRDefault="00FB0137" w:rsidP="00FB0137">
      <w:pPr>
        <w:spacing w:line="300" w:lineRule="exact"/>
        <w:ind w:right="-322"/>
        <w:jc w:val="both"/>
        <w:rPr>
          <w:szCs w:val="24"/>
        </w:rPr>
      </w:pPr>
      <w:r>
        <w:rPr>
          <w:rFonts w:hint="eastAsia"/>
          <w:szCs w:val="24"/>
        </w:rPr>
        <w:t>※</w:t>
      </w:r>
      <w:r w:rsidR="00234EFE" w:rsidRPr="00FB0137">
        <w:rPr>
          <w:rFonts w:hint="eastAsia"/>
          <w:szCs w:val="24"/>
        </w:rPr>
        <w:t>1.</w:t>
      </w:r>
      <w:r w:rsidR="00B84333" w:rsidRPr="00FB0137">
        <w:rPr>
          <w:rFonts w:ascii="標楷體" w:eastAsia="標楷體" w:cs="標楷體" w:hint="eastAsia"/>
          <w:kern w:val="0"/>
          <w:szCs w:val="24"/>
        </w:rPr>
        <w:t>驗收時主驗人為保管組人員，請購單位</w:t>
      </w:r>
      <w:proofErr w:type="gramStart"/>
      <w:r w:rsidR="00B84333" w:rsidRPr="00FB0137">
        <w:rPr>
          <w:rFonts w:ascii="標楷體" w:eastAsia="標楷體" w:cs="標楷體" w:hint="eastAsia"/>
          <w:kern w:val="0"/>
          <w:szCs w:val="24"/>
        </w:rPr>
        <w:t>配合會驗</w:t>
      </w:r>
      <w:proofErr w:type="gramEnd"/>
      <w:r w:rsidR="00B84333" w:rsidRPr="00FB0137">
        <w:rPr>
          <w:rFonts w:ascii="標楷體" w:eastAsia="標楷體" w:cs="標楷體" w:hint="eastAsia"/>
          <w:kern w:val="0"/>
          <w:szCs w:val="24"/>
        </w:rPr>
        <w:t>。</w:t>
      </w:r>
    </w:p>
    <w:p w:rsidR="00234EFE" w:rsidRPr="00517160" w:rsidRDefault="00B84333" w:rsidP="00FB0137">
      <w:pPr>
        <w:spacing w:line="300" w:lineRule="exact"/>
        <w:ind w:left="240" w:right="-322"/>
        <w:jc w:val="both"/>
        <w:rPr>
          <w:rFonts w:eastAsia="標楷體"/>
          <w:kern w:val="0"/>
          <w:szCs w:val="24"/>
        </w:rPr>
      </w:pPr>
      <w:r w:rsidRPr="00FB0137">
        <w:rPr>
          <w:rFonts w:hint="eastAsia"/>
          <w:szCs w:val="24"/>
        </w:rPr>
        <w:t>2</w:t>
      </w:r>
      <w:r w:rsidR="00234EFE" w:rsidRPr="00FB0137">
        <w:rPr>
          <w:rFonts w:hint="eastAsia"/>
          <w:szCs w:val="24"/>
        </w:rPr>
        <w:t>.</w:t>
      </w:r>
      <w:r w:rsidRPr="00FB0137">
        <w:rPr>
          <w:rFonts w:ascii="標楷體" w:eastAsia="標楷體" w:cs="標楷體" w:hint="eastAsia"/>
          <w:kern w:val="0"/>
          <w:szCs w:val="24"/>
        </w:rPr>
        <w:t>採購金額達</w:t>
      </w:r>
      <w:r w:rsidRPr="00517160">
        <w:rPr>
          <w:rFonts w:eastAsia="標楷體"/>
          <w:kern w:val="0"/>
          <w:szCs w:val="24"/>
        </w:rPr>
        <w:t>10</w:t>
      </w:r>
      <w:r w:rsidRPr="00517160">
        <w:rPr>
          <w:rFonts w:eastAsia="標楷體"/>
          <w:kern w:val="0"/>
          <w:szCs w:val="24"/>
        </w:rPr>
        <w:t>萬元以上時，由會計室</w:t>
      </w:r>
      <w:proofErr w:type="gramStart"/>
      <w:r w:rsidRPr="00517160">
        <w:rPr>
          <w:rFonts w:eastAsia="標楷體"/>
          <w:kern w:val="0"/>
          <w:szCs w:val="24"/>
        </w:rPr>
        <w:t>派員監驗</w:t>
      </w:r>
      <w:proofErr w:type="gramEnd"/>
      <w:r w:rsidRPr="00517160">
        <w:rPr>
          <w:rFonts w:eastAsia="標楷體"/>
          <w:kern w:val="0"/>
          <w:szCs w:val="24"/>
        </w:rPr>
        <w:t>。</w:t>
      </w:r>
    </w:p>
    <w:p w:rsidR="001B1CE5" w:rsidRDefault="00B84333" w:rsidP="00331E2E">
      <w:pPr>
        <w:spacing w:line="300" w:lineRule="exact"/>
        <w:ind w:leftChars="100" w:left="240" w:right="-322"/>
        <w:jc w:val="both"/>
        <w:rPr>
          <w:rFonts w:ascii="標楷體" w:eastAsia="標楷體" w:cs="標楷體"/>
          <w:kern w:val="0"/>
          <w:szCs w:val="24"/>
        </w:rPr>
      </w:pPr>
      <w:r w:rsidRPr="00517160">
        <w:rPr>
          <w:szCs w:val="24"/>
        </w:rPr>
        <w:t>3.</w:t>
      </w:r>
      <w:r w:rsidRPr="00517160">
        <w:rPr>
          <w:rFonts w:eastAsia="標楷體"/>
          <w:kern w:val="0"/>
          <w:szCs w:val="24"/>
        </w:rPr>
        <w:t>採購金額達新台幣</w:t>
      </w:r>
      <w:r w:rsidRPr="00517160">
        <w:rPr>
          <w:rFonts w:eastAsia="標楷體"/>
          <w:kern w:val="0"/>
          <w:szCs w:val="24"/>
        </w:rPr>
        <w:t>100</w:t>
      </w:r>
      <w:r w:rsidRPr="00517160">
        <w:rPr>
          <w:rFonts w:eastAsia="標楷體"/>
          <w:kern w:val="0"/>
          <w:szCs w:val="24"/>
        </w:rPr>
        <w:t>萬元以上時除由會</w:t>
      </w:r>
      <w:r w:rsidRPr="00FB0137">
        <w:rPr>
          <w:rFonts w:ascii="標楷體" w:eastAsia="標楷體" w:cs="標楷體" w:hint="eastAsia"/>
          <w:kern w:val="0"/>
          <w:szCs w:val="24"/>
        </w:rPr>
        <w:t>計室派員</w:t>
      </w:r>
      <w:proofErr w:type="gramStart"/>
      <w:r w:rsidRPr="00FB0137">
        <w:rPr>
          <w:rFonts w:ascii="標楷體" w:eastAsia="標楷體" w:cs="標楷體" w:hint="eastAsia"/>
          <w:kern w:val="0"/>
          <w:szCs w:val="24"/>
        </w:rPr>
        <w:t>監驗外</w:t>
      </w:r>
      <w:proofErr w:type="gramEnd"/>
      <w:r w:rsidRPr="00FB0137">
        <w:rPr>
          <w:rFonts w:ascii="標楷體" w:eastAsia="標楷體" w:cs="標楷體" w:hint="eastAsia"/>
          <w:kern w:val="0"/>
          <w:szCs w:val="24"/>
        </w:rPr>
        <w:t>，再由設計、監造或承辦採購單位</w:t>
      </w:r>
      <w:proofErr w:type="gramStart"/>
      <w:r w:rsidRPr="00FB0137">
        <w:rPr>
          <w:rFonts w:ascii="標楷體" w:eastAsia="標楷體" w:cs="標楷體" w:hint="eastAsia"/>
          <w:kern w:val="0"/>
          <w:szCs w:val="24"/>
        </w:rPr>
        <w:t>派員協</w:t>
      </w:r>
      <w:proofErr w:type="gramEnd"/>
      <w:r w:rsidRPr="00FB0137">
        <w:rPr>
          <w:rFonts w:ascii="標楷體" w:eastAsia="標楷體" w:cs="標楷體" w:hint="eastAsia"/>
          <w:kern w:val="0"/>
          <w:szCs w:val="24"/>
        </w:rPr>
        <w:t>驗。</w:t>
      </w:r>
    </w:p>
    <w:p w:rsidR="001B1CE5" w:rsidRDefault="001B1CE5">
      <w:pPr>
        <w:widowControl/>
        <w:rPr>
          <w:rFonts w:ascii="標楷體" w:eastAsia="標楷體" w:cs="標楷體"/>
          <w:kern w:val="0"/>
          <w:szCs w:val="24"/>
        </w:rPr>
      </w:pPr>
      <w:r>
        <w:rPr>
          <w:rFonts w:ascii="標楷體" w:eastAsia="標楷體" w:cs="標楷體"/>
          <w:kern w:val="0"/>
          <w:szCs w:val="24"/>
        </w:rPr>
        <w:br w:type="page"/>
      </w:r>
    </w:p>
    <w:p w:rsidR="001B1CE5" w:rsidRDefault="001B1CE5" w:rsidP="001B1CE5">
      <w:pPr>
        <w:pageBreakBefore/>
        <w:spacing w:line="680" w:lineRule="exact"/>
        <w:jc w:val="center"/>
        <w:rPr>
          <w:rFonts w:ascii="標楷體" w:eastAsia="標楷體" w:hAnsi="標楷體"/>
          <w:sz w:val="32"/>
          <w:u w:val="single"/>
        </w:rPr>
      </w:pPr>
      <w:r>
        <w:rPr>
          <w:rFonts w:ascii="標楷體" w:eastAsia="標楷體" w:hAnsi="標楷體"/>
          <w:sz w:val="32"/>
          <w:u w:val="single"/>
        </w:rPr>
        <w:lastRenderedPageBreak/>
        <w:t>台南應用科技大學財務結算驗收證明書</w:t>
      </w:r>
    </w:p>
    <w:p w:rsidR="001B1CE5" w:rsidRDefault="001B1CE5" w:rsidP="001B1CE5">
      <w:pPr>
        <w:snapToGrid w:val="0"/>
        <w:spacing w:before="240"/>
        <w:rPr>
          <w:rFonts w:ascii="標楷體" w:eastAsia="標楷體" w:hAnsi="標楷體"/>
        </w:rPr>
      </w:pPr>
      <w:r>
        <w:rPr>
          <w:rFonts w:ascii="標楷體" w:eastAsia="標楷體" w:hAnsi="標楷體"/>
        </w:rPr>
        <w:t>填發日期：    年    月    日                     發文字號：       字第         號</w:t>
      </w:r>
    </w:p>
    <w:tbl>
      <w:tblPr>
        <w:tblW w:w="5000" w:type="pct"/>
        <w:tblCellMar>
          <w:left w:w="10" w:type="dxa"/>
          <w:right w:w="10" w:type="dxa"/>
        </w:tblCellMar>
        <w:tblLook w:val="04A0" w:firstRow="1" w:lastRow="0" w:firstColumn="1" w:lastColumn="0" w:noHBand="0" w:noVBand="1"/>
      </w:tblPr>
      <w:tblGrid>
        <w:gridCol w:w="806"/>
        <w:gridCol w:w="13"/>
        <w:gridCol w:w="1268"/>
        <w:gridCol w:w="68"/>
        <w:gridCol w:w="1360"/>
        <w:gridCol w:w="229"/>
        <w:gridCol w:w="346"/>
        <w:gridCol w:w="1492"/>
        <w:gridCol w:w="293"/>
        <w:gridCol w:w="1457"/>
        <w:gridCol w:w="598"/>
        <w:gridCol w:w="1337"/>
        <w:gridCol w:w="423"/>
        <w:gridCol w:w="1138"/>
      </w:tblGrid>
      <w:tr w:rsidR="001B1CE5" w:rsidTr="007A4A64">
        <w:trPr>
          <w:cantSplit/>
          <w:trHeight w:hRule="exact" w:val="56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 w:val="28"/>
              </w:rPr>
              <w:t>案號及契約號</w:t>
            </w:r>
          </w:p>
        </w:tc>
        <w:tc>
          <w:tcPr>
            <w:tcW w:w="3130" w:type="dxa"/>
            <w:gridSpan w:val="5"/>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廠商名稱</w:t>
            </w:r>
          </w:p>
        </w:tc>
        <w:tc>
          <w:tcPr>
            <w:tcW w:w="3130" w:type="dxa"/>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56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 w:val="20"/>
              </w:rPr>
              <w:t>標的名稱及數量摘要</w:t>
            </w:r>
          </w:p>
        </w:tc>
        <w:tc>
          <w:tcPr>
            <w:tcW w:w="7826" w:type="dxa"/>
            <w:gridSpan w:val="11"/>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639"/>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採購金額</w:t>
            </w:r>
          </w:p>
        </w:tc>
        <w:tc>
          <w:tcPr>
            <w:tcW w:w="7826" w:type="dxa"/>
            <w:gridSpan w:val="11"/>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overflowPunct w:val="0"/>
              <w:autoSpaceDE w:val="0"/>
              <w:snapToGrid w:val="0"/>
              <w:ind w:left="57" w:right="57"/>
            </w:pPr>
            <w:r>
              <w:rPr>
                <w:rFonts w:ascii="標楷體" w:eastAsia="標楷體" w:hAnsi="標楷體"/>
                <w:w w:val="90"/>
              </w:rPr>
              <w:t>□未達公告金額(未達1</w:t>
            </w:r>
            <w:r w:rsidR="002072F0">
              <w:rPr>
                <w:rFonts w:ascii="標楷體" w:eastAsia="標楷體" w:hAnsi="標楷體"/>
                <w:w w:val="90"/>
              </w:rPr>
              <w:t>5</w:t>
            </w:r>
            <w:r>
              <w:rPr>
                <w:rFonts w:ascii="標楷體" w:eastAsia="標楷體" w:hAnsi="標楷體"/>
                <w:w w:val="90"/>
              </w:rPr>
              <w:t>0萬) □公告金額以上未達查核金額(1</w:t>
            </w:r>
            <w:r w:rsidR="002072F0">
              <w:rPr>
                <w:rFonts w:ascii="標楷體" w:eastAsia="標楷體" w:hAnsi="標楷體"/>
                <w:w w:val="90"/>
              </w:rPr>
              <w:t>5</w:t>
            </w:r>
            <w:bookmarkStart w:id="0" w:name="_GoBack"/>
            <w:bookmarkEnd w:id="0"/>
            <w:r>
              <w:rPr>
                <w:rFonts w:ascii="標楷體" w:eastAsia="標楷體" w:hAnsi="標楷體"/>
                <w:w w:val="90"/>
              </w:rPr>
              <w:t>0萬以上未達5000萬</w:t>
            </w:r>
            <w:r>
              <w:rPr>
                <w:rFonts w:ascii="標楷體" w:eastAsia="標楷體" w:hAnsi="標楷體"/>
                <w:b/>
                <w:w w:val="90"/>
              </w:rPr>
              <w:t>)</w:t>
            </w:r>
          </w:p>
          <w:p w:rsidR="001B1CE5" w:rsidRDefault="001B1CE5" w:rsidP="007A4A64">
            <w:pPr>
              <w:overflowPunct w:val="0"/>
              <w:autoSpaceDE w:val="0"/>
              <w:snapToGrid w:val="0"/>
              <w:ind w:left="36" w:right="57" w:hanging="82"/>
              <w:rPr>
                <w:rFonts w:ascii="標楷體" w:eastAsia="標楷體" w:hAnsi="標楷體"/>
                <w:w w:val="90"/>
              </w:rPr>
            </w:pPr>
            <w:r>
              <w:rPr>
                <w:rFonts w:ascii="標楷體" w:eastAsia="標楷體" w:hAnsi="標楷體"/>
                <w:w w:val="90"/>
              </w:rPr>
              <w:t xml:space="preserve"> □查核金額以上未達巨額(5000萬以上未達1億) □巨額(1億以上)</w:t>
            </w: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履約期限</w:t>
            </w:r>
          </w:p>
        </w:tc>
        <w:tc>
          <w:tcPr>
            <w:tcW w:w="1279"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851"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履約地點</w:t>
            </w:r>
          </w:p>
        </w:tc>
        <w:tc>
          <w:tcPr>
            <w:tcW w:w="4696" w:type="dxa"/>
            <w:gridSpan w:val="6"/>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 w:val="28"/>
              </w:rPr>
              <w:t>完成履約日期</w:t>
            </w:r>
          </w:p>
        </w:tc>
        <w:tc>
          <w:tcPr>
            <w:tcW w:w="1279"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851"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Cs w:val="24"/>
              </w:rPr>
              <w:t>開始驗收日期</w:t>
            </w: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Cs w:val="24"/>
              </w:rPr>
            </w:pPr>
          </w:p>
        </w:tc>
        <w:tc>
          <w:tcPr>
            <w:tcW w:w="2111"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w w:val="90"/>
                <w:sz w:val="22"/>
                <w:szCs w:val="22"/>
              </w:rPr>
              <w:t>驗收完畢/驗收合格日期</w:t>
            </w:r>
          </w:p>
        </w:tc>
        <w:tc>
          <w:tcPr>
            <w:tcW w:w="1019"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rPr>
              <w:t>履約逾期總天數</w:t>
            </w:r>
          </w:p>
        </w:tc>
        <w:tc>
          <w:tcPr>
            <w:tcW w:w="1279"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851"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pacing w:val="-20"/>
                <w:szCs w:val="24"/>
              </w:rPr>
            </w:pPr>
            <w:r>
              <w:rPr>
                <w:rFonts w:ascii="標楷體" w:eastAsia="標楷體" w:hAnsi="標楷體"/>
                <w:spacing w:val="-20"/>
                <w:szCs w:val="24"/>
              </w:rPr>
              <w:t>不計違約金天數</w:t>
            </w: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pacing w:val="-20"/>
                <w:szCs w:val="24"/>
              </w:rPr>
            </w:pPr>
          </w:p>
        </w:tc>
        <w:tc>
          <w:tcPr>
            <w:tcW w:w="2111"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Cs w:val="24"/>
              </w:rPr>
              <w:t>應計違約金天數</w:t>
            </w:r>
          </w:p>
        </w:tc>
        <w:tc>
          <w:tcPr>
            <w:tcW w:w="1019"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逾期違約金</w:t>
            </w:r>
          </w:p>
        </w:tc>
        <w:tc>
          <w:tcPr>
            <w:tcW w:w="3130" w:type="dxa"/>
            <w:gridSpan w:val="5"/>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pPr>
            <w:r>
              <w:rPr>
                <w:rFonts w:ascii="標楷體" w:eastAsia="標楷體" w:hAnsi="標楷體"/>
                <w:spacing w:val="-20"/>
                <w:sz w:val="28"/>
              </w:rPr>
              <w:t>其他違約金</w:t>
            </w:r>
          </w:p>
        </w:tc>
        <w:tc>
          <w:tcPr>
            <w:tcW w:w="3130" w:type="dxa"/>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r>
              <w:rPr>
                <w:rFonts w:ascii="標楷體" w:eastAsia="標楷體" w:hAnsi="標楷體"/>
                <w:sz w:val="28"/>
              </w:rPr>
              <w:t>契約金額</w:t>
            </w:r>
          </w:p>
        </w:tc>
        <w:tc>
          <w:tcPr>
            <w:tcW w:w="7826" w:type="dxa"/>
            <w:gridSpan w:val="11"/>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72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113" w:right="113"/>
              <w:rPr>
                <w:rFonts w:ascii="標楷體" w:eastAsia="標楷體" w:hAnsi="標楷體"/>
                <w:sz w:val="28"/>
              </w:rPr>
            </w:pPr>
            <w:r>
              <w:rPr>
                <w:rFonts w:ascii="標楷體" w:eastAsia="標楷體" w:hAnsi="標楷體"/>
                <w:sz w:val="28"/>
              </w:rPr>
              <w:t>增減價款</w:t>
            </w:r>
          </w:p>
        </w:tc>
        <w:tc>
          <w:tcPr>
            <w:tcW w:w="114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jc w:val="right"/>
            </w:pPr>
            <w:r>
              <w:rPr>
                <w:rFonts w:ascii="標楷體" w:eastAsia="標楷體" w:hAnsi="標楷體"/>
                <w:sz w:val="28"/>
              </w:rPr>
              <w:t>次別</w:t>
            </w:r>
          </w:p>
          <w:p w:rsidR="001B1CE5" w:rsidRDefault="001B1CE5" w:rsidP="007A4A64">
            <w:pPr>
              <w:snapToGrid w:val="0"/>
              <w:rPr>
                <w:rFonts w:ascii="標楷體" w:eastAsia="標楷體" w:hAnsi="標楷體"/>
                <w:sz w:val="28"/>
              </w:rPr>
            </w:pPr>
            <w:r>
              <w:rPr>
                <w:rFonts w:ascii="標楷體" w:eastAsia="標楷體" w:hAnsi="標楷體"/>
                <w:sz w:val="28"/>
              </w:rPr>
              <w:t>類別</w:t>
            </w:r>
          </w:p>
        </w:tc>
        <w:tc>
          <w:tcPr>
            <w:tcW w:w="3130" w:type="dxa"/>
            <w:gridSpan w:val="5"/>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jc w:val="center"/>
              <w:rPr>
                <w:rFonts w:ascii="標楷體" w:eastAsia="標楷體" w:hAnsi="標楷體"/>
                <w:sz w:val="28"/>
              </w:rPr>
            </w:pPr>
            <w:r>
              <w:rPr>
                <w:rFonts w:ascii="標楷體" w:eastAsia="標楷體" w:hAnsi="標楷體"/>
                <w:sz w:val="28"/>
              </w:rPr>
              <w:t>第 1 次</w:t>
            </w:r>
          </w:p>
        </w:tc>
        <w:tc>
          <w:tcPr>
            <w:tcW w:w="3298"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jc w:val="center"/>
              <w:rPr>
                <w:rFonts w:ascii="標楷體" w:eastAsia="標楷體" w:hAnsi="標楷體"/>
                <w:sz w:val="28"/>
              </w:rPr>
            </w:pPr>
            <w:r>
              <w:rPr>
                <w:rFonts w:ascii="標楷體" w:eastAsia="標楷體" w:hAnsi="標楷體"/>
                <w:sz w:val="28"/>
              </w:rPr>
              <w:t>第 2 次</w:t>
            </w:r>
          </w:p>
        </w:tc>
        <w:tc>
          <w:tcPr>
            <w:tcW w:w="1398" w:type="dxa"/>
            <w:gridSpan w:val="2"/>
            <w:vMerge w:val="restart"/>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jc w:val="center"/>
              <w:rPr>
                <w:rFonts w:ascii="標楷體" w:eastAsia="標楷體" w:hAnsi="標楷體"/>
                <w:sz w:val="28"/>
              </w:rPr>
            </w:pPr>
            <w:r>
              <w:rPr>
                <w:rFonts w:ascii="標楷體" w:eastAsia="標楷體" w:hAnsi="標楷體"/>
                <w:sz w:val="28"/>
              </w:rPr>
              <w:t>合    計</w:t>
            </w:r>
          </w:p>
        </w:tc>
      </w:tr>
      <w:tr w:rsidR="001B1CE5" w:rsidTr="007A4A64">
        <w:trPr>
          <w:cantSplit/>
          <w:trHeight w:hRule="exact" w:val="440"/>
        </w:trPr>
        <w:tc>
          <w:tcPr>
            <w:tcW w:w="72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14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rPr>
                <w:rFonts w:ascii="標楷體" w:eastAsia="標楷體" w:hAnsi="標楷體"/>
                <w:sz w:val="26"/>
              </w:rPr>
            </w:pPr>
          </w:p>
        </w:tc>
        <w:tc>
          <w:tcPr>
            <w:tcW w:w="1484"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right="57"/>
              <w:jc w:val="center"/>
              <w:rPr>
                <w:rFonts w:ascii="標楷體" w:eastAsia="標楷體" w:hAnsi="標楷體"/>
                <w:sz w:val="28"/>
              </w:rPr>
            </w:pPr>
            <w:r>
              <w:rPr>
                <w:rFonts w:ascii="標楷體" w:eastAsia="標楷體" w:hAnsi="標楷體"/>
                <w:sz w:val="28"/>
              </w:rPr>
              <w:t>金    額</w:t>
            </w:r>
          </w:p>
        </w:tc>
        <w:tc>
          <w:tcPr>
            <w:tcW w:w="164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right="57"/>
            </w:pPr>
            <w:r>
              <w:rPr>
                <w:rFonts w:ascii="標楷體" w:eastAsia="標楷體" w:hAnsi="標楷體"/>
                <w:spacing w:val="-20"/>
                <w:w w:val="95"/>
                <w:sz w:val="22"/>
              </w:rPr>
              <w:t>簽准日期或核准文號</w:t>
            </w: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right="57"/>
              <w:jc w:val="center"/>
              <w:rPr>
                <w:rFonts w:ascii="標楷體" w:eastAsia="標楷體" w:hAnsi="標楷體"/>
                <w:sz w:val="28"/>
              </w:rPr>
            </w:pPr>
            <w:r>
              <w:rPr>
                <w:rFonts w:ascii="標楷體" w:eastAsia="標楷體" w:hAnsi="標楷體"/>
                <w:sz w:val="28"/>
              </w:rPr>
              <w:t>金    額</w:t>
            </w:r>
          </w:p>
        </w:tc>
        <w:tc>
          <w:tcPr>
            <w:tcW w:w="173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right="57"/>
              <w:rPr>
                <w:rFonts w:ascii="標楷體" w:eastAsia="標楷體" w:hAnsi="標楷體"/>
                <w:spacing w:val="-20"/>
                <w:w w:val="95"/>
                <w:sz w:val="22"/>
              </w:rPr>
            </w:pPr>
            <w:r>
              <w:rPr>
                <w:rFonts w:ascii="標楷體" w:eastAsia="標楷體" w:hAnsi="標楷體"/>
                <w:spacing w:val="-20"/>
                <w:w w:val="95"/>
                <w:sz w:val="22"/>
              </w:rPr>
              <w:t>簽准日期或核准文號</w:t>
            </w:r>
          </w:p>
        </w:tc>
        <w:tc>
          <w:tcPr>
            <w:tcW w:w="1398" w:type="dxa"/>
            <w:gridSpan w:val="2"/>
            <w:vMerge/>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72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pacing w:val="-20"/>
                <w:sz w:val="28"/>
              </w:rPr>
            </w:pPr>
            <w:r>
              <w:rPr>
                <w:rFonts w:ascii="標楷體" w:eastAsia="標楷體" w:hAnsi="標楷體"/>
                <w:spacing w:val="-20"/>
                <w:sz w:val="28"/>
              </w:rPr>
              <w:t>增加金額</w:t>
            </w:r>
          </w:p>
        </w:tc>
        <w:tc>
          <w:tcPr>
            <w:tcW w:w="1484"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64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73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398" w:type="dxa"/>
            <w:gridSpan w:val="2"/>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72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14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pacing w:val="-20"/>
                <w:sz w:val="28"/>
              </w:rPr>
            </w:pPr>
            <w:r>
              <w:rPr>
                <w:rFonts w:ascii="標楷體" w:eastAsia="標楷體" w:hAnsi="標楷體"/>
                <w:spacing w:val="-20"/>
                <w:sz w:val="28"/>
              </w:rPr>
              <w:t>減少金額</w:t>
            </w:r>
          </w:p>
        </w:tc>
        <w:tc>
          <w:tcPr>
            <w:tcW w:w="1484"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64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566"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73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c>
          <w:tcPr>
            <w:tcW w:w="1398" w:type="dxa"/>
            <w:gridSpan w:val="2"/>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44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ind w:right="92"/>
              <w:rPr>
                <w:rFonts w:ascii="標楷體" w:eastAsia="標楷體" w:hAnsi="標楷體"/>
                <w:sz w:val="28"/>
              </w:rPr>
            </w:pPr>
            <w:r>
              <w:rPr>
                <w:rFonts w:ascii="標楷體" w:eastAsia="標楷體" w:hAnsi="標楷體"/>
                <w:sz w:val="28"/>
              </w:rPr>
              <w:t>驗收扣款</w:t>
            </w:r>
          </w:p>
        </w:tc>
        <w:tc>
          <w:tcPr>
            <w:tcW w:w="7826" w:type="dxa"/>
            <w:gridSpan w:val="11"/>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ind w:right="92"/>
              <w:jc w:val="right"/>
              <w:rPr>
                <w:rFonts w:ascii="標楷體" w:eastAsia="標楷體" w:hAnsi="標楷體"/>
                <w:spacing w:val="-8"/>
                <w:w w:val="95"/>
                <w:sz w:val="20"/>
              </w:rPr>
            </w:pPr>
            <w:r>
              <w:rPr>
                <w:rFonts w:ascii="標楷體" w:eastAsia="標楷體" w:hAnsi="標楷體"/>
                <w:spacing w:val="-8"/>
                <w:w w:val="95"/>
                <w:sz w:val="20"/>
              </w:rPr>
              <w:t>(不包括逾期違約金及其他違約金)</w:t>
            </w:r>
          </w:p>
        </w:tc>
      </w:tr>
      <w:tr w:rsidR="001B1CE5" w:rsidTr="007A4A64">
        <w:trPr>
          <w:cantSplit/>
          <w:trHeight w:hRule="exact" w:val="600"/>
        </w:trPr>
        <w:tc>
          <w:tcPr>
            <w:tcW w:w="1868"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ind w:right="92"/>
            </w:pPr>
            <w:r>
              <w:rPr>
                <w:rFonts w:ascii="標楷體" w:eastAsia="標楷體" w:hAnsi="標楷體"/>
                <w:sz w:val="28"/>
              </w:rPr>
              <w:t>結算總價</w:t>
            </w:r>
          </w:p>
          <w:p w:rsidR="001B1CE5" w:rsidRDefault="001B1CE5" w:rsidP="007A4A64">
            <w:pPr>
              <w:ind w:right="92"/>
            </w:pPr>
            <w:r>
              <w:rPr>
                <w:rFonts w:ascii="標楷體" w:eastAsia="標楷體" w:hAnsi="標楷體"/>
                <w:sz w:val="18"/>
              </w:rPr>
              <w:t>（金額中文大寫）</w:t>
            </w:r>
          </w:p>
        </w:tc>
        <w:tc>
          <w:tcPr>
            <w:tcW w:w="7826" w:type="dxa"/>
            <w:gridSpan w:val="11"/>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B1CE5" w:rsidRDefault="001B1CE5" w:rsidP="007A4A64">
            <w:pPr>
              <w:snapToGrid w:val="0"/>
              <w:ind w:left="57" w:right="57"/>
              <w:rPr>
                <w:rFonts w:ascii="標楷體" w:eastAsia="標楷體" w:hAnsi="標楷體"/>
                <w:sz w:val="28"/>
              </w:rPr>
            </w:pPr>
          </w:p>
        </w:tc>
      </w:tr>
      <w:tr w:rsidR="001B1CE5" w:rsidTr="007A4A64">
        <w:trPr>
          <w:cantSplit/>
          <w:trHeight w:hRule="exact" w:val="2980"/>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B1CE5" w:rsidRDefault="001B1CE5" w:rsidP="007A4A64">
            <w:pPr>
              <w:snapToGrid w:val="0"/>
              <w:ind w:left="284" w:right="113"/>
              <w:rPr>
                <w:rFonts w:ascii="標楷體" w:eastAsia="標楷體" w:hAnsi="標楷體"/>
                <w:sz w:val="28"/>
              </w:rPr>
            </w:pPr>
            <w:r>
              <w:rPr>
                <w:rFonts w:ascii="標楷體" w:eastAsia="標楷體" w:hAnsi="標楷體"/>
                <w:sz w:val="28"/>
              </w:rPr>
              <w:t>驗收意見</w:t>
            </w:r>
          </w:p>
        </w:tc>
        <w:tc>
          <w:tcPr>
            <w:tcW w:w="8961"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1B1CE5" w:rsidRDefault="001B1CE5" w:rsidP="007A4A64">
            <w:pPr>
              <w:jc w:val="both"/>
              <w:rPr>
                <w:rFonts w:ascii="標楷體" w:eastAsia="標楷體" w:hAnsi="標楷體"/>
                <w:sz w:val="20"/>
              </w:rPr>
            </w:pPr>
          </w:p>
        </w:tc>
      </w:tr>
      <w:tr w:rsidR="001B1CE5" w:rsidTr="007A4A64">
        <w:trPr>
          <w:cantSplit/>
          <w:trHeight w:val="689"/>
        </w:trPr>
        <w:tc>
          <w:tcPr>
            <w:tcW w:w="1929" w:type="dxa"/>
            <w:gridSpan w:val="4"/>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ind w:left="113" w:right="113"/>
              <w:jc w:val="center"/>
            </w:pPr>
            <w:r>
              <w:rPr>
                <w:rFonts w:ascii="標楷體" w:eastAsia="標楷體" w:hAnsi="標楷體"/>
                <w:sz w:val="20"/>
              </w:rPr>
              <w:t>承辦單位</w:t>
            </w:r>
            <w:r>
              <w:rPr>
                <w:rFonts w:ascii="標楷體" w:eastAsia="標楷體" w:hAnsi="標楷體"/>
                <w:sz w:val="20"/>
              </w:rPr>
              <w:br/>
              <w:t>主管及人員</w:t>
            </w:r>
          </w:p>
        </w:tc>
        <w:tc>
          <w:tcPr>
            <w:tcW w:w="1733"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jc w:val="center"/>
              <w:rPr>
                <w:rFonts w:ascii="標楷體" w:eastAsia="標楷體" w:hAnsi="標楷體"/>
                <w:spacing w:val="8"/>
                <w:sz w:val="22"/>
              </w:rPr>
            </w:pPr>
            <w:r>
              <w:rPr>
                <w:rFonts w:ascii="標楷體" w:eastAsia="標楷體" w:hAnsi="標楷體"/>
                <w:spacing w:val="8"/>
                <w:sz w:val="22"/>
              </w:rPr>
              <w:t>主驗人員</w:t>
            </w:r>
          </w:p>
        </w:tc>
        <w:tc>
          <w:tcPr>
            <w:tcW w:w="1598"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jc w:val="center"/>
            </w:pPr>
            <w:proofErr w:type="gramStart"/>
            <w:r>
              <w:rPr>
                <w:rFonts w:ascii="標楷體" w:eastAsia="標楷體" w:hAnsi="標楷體"/>
                <w:sz w:val="22"/>
              </w:rPr>
              <w:t>監驗人員</w:t>
            </w:r>
            <w:proofErr w:type="gramEnd"/>
          </w:p>
        </w:tc>
        <w:tc>
          <w:tcPr>
            <w:tcW w:w="183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ind w:left="113" w:right="113"/>
              <w:jc w:val="center"/>
              <w:rPr>
                <w:rFonts w:ascii="標楷體" w:eastAsia="標楷體" w:hAnsi="標楷體"/>
                <w:spacing w:val="8"/>
                <w:sz w:val="22"/>
              </w:rPr>
            </w:pPr>
            <w:proofErr w:type="gramStart"/>
            <w:r>
              <w:rPr>
                <w:rFonts w:ascii="標楷體" w:eastAsia="標楷體" w:hAnsi="標楷體"/>
                <w:spacing w:val="8"/>
                <w:sz w:val="22"/>
              </w:rPr>
              <w:t>上級監驗人員</w:t>
            </w:r>
            <w:proofErr w:type="gramEnd"/>
          </w:p>
          <w:p w:rsidR="001B1CE5" w:rsidRDefault="001B1CE5" w:rsidP="007A4A64">
            <w:pPr>
              <w:ind w:left="1" w:right="9"/>
              <w:jc w:val="center"/>
            </w:pPr>
            <w:r>
              <w:rPr>
                <w:rFonts w:ascii="標楷體" w:eastAsia="標楷體" w:hAnsi="標楷體"/>
                <w:spacing w:val="8"/>
                <w:sz w:val="22"/>
              </w:rPr>
              <w:t>或授權</w:t>
            </w:r>
            <w:proofErr w:type="gramStart"/>
            <w:r>
              <w:rPr>
                <w:rFonts w:ascii="標楷體" w:eastAsia="標楷體" w:hAnsi="標楷體"/>
                <w:spacing w:val="8"/>
                <w:sz w:val="22"/>
              </w:rPr>
              <w:t>自辦文號</w:t>
            </w:r>
            <w:proofErr w:type="gramEnd"/>
          </w:p>
        </w:tc>
        <w:tc>
          <w:tcPr>
            <w:tcW w:w="2595" w:type="dxa"/>
            <w:gridSpan w:val="3"/>
            <w:vMerge w:val="restart"/>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1B1CE5" w:rsidRDefault="001B1CE5" w:rsidP="007A4A64">
            <w:pPr>
              <w:jc w:val="center"/>
              <w:rPr>
                <w:rFonts w:ascii="標楷體" w:eastAsia="標楷體" w:hAnsi="標楷體"/>
                <w:sz w:val="22"/>
              </w:rPr>
            </w:pPr>
            <w:r>
              <w:rPr>
                <w:rFonts w:ascii="標楷體" w:eastAsia="標楷體" w:hAnsi="標楷體"/>
                <w:sz w:val="22"/>
              </w:rPr>
              <w:t>(機關印信)</w:t>
            </w:r>
          </w:p>
        </w:tc>
      </w:tr>
      <w:tr w:rsidR="001B1CE5" w:rsidTr="007A4A64">
        <w:trPr>
          <w:cantSplit/>
          <w:trHeight w:val="649"/>
        </w:trPr>
        <w:tc>
          <w:tcPr>
            <w:tcW w:w="1929" w:type="dxa"/>
            <w:gridSpan w:val="4"/>
            <w:tcBorders>
              <w:top w:val="single" w:sz="6"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ind w:left="113" w:right="113"/>
              <w:rPr>
                <w:rFonts w:ascii="標楷體" w:eastAsia="標楷體" w:hAnsi="標楷體"/>
                <w:spacing w:val="8"/>
                <w:sz w:val="22"/>
              </w:rPr>
            </w:pPr>
          </w:p>
        </w:tc>
        <w:tc>
          <w:tcPr>
            <w:tcW w:w="1733" w:type="dxa"/>
            <w:gridSpan w:val="3"/>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rPr>
                <w:rFonts w:ascii="標楷體" w:eastAsia="標楷體" w:hAnsi="標楷體"/>
                <w:sz w:val="18"/>
              </w:rPr>
            </w:pPr>
          </w:p>
        </w:tc>
        <w:tc>
          <w:tcPr>
            <w:tcW w:w="1598" w:type="dxa"/>
            <w:gridSpan w:val="2"/>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rPr>
                <w:rFonts w:ascii="標楷體" w:eastAsia="標楷體" w:hAnsi="標楷體"/>
                <w:sz w:val="22"/>
              </w:rPr>
            </w:pPr>
          </w:p>
        </w:tc>
        <w:tc>
          <w:tcPr>
            <w:tcW w:w="1839" w:type="dxa"/>
            <w:gridSpan w:val="2"/>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ind w:right="9"/>
              <w:jc w:val="center"/>
            </w:pPr>
            <w:r>
              <w:rPr>
                <w:rFonts w:ascii="標楷體" w:eastAsia="標楷體" w:hAnsi="標楷體"/>
                <w:sz w:val="18"/>
              </w:rPr>
              <w:t>(未達查核金額者)</w:t>
            </w:r>
          </w:p>
        </w:tc>
        <w:tc>
          <w:tcPr>
            <w:tcW w:w="2595" w:type="dxa"/>
            <w:gridSpan w:val="3"/>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1B1CE5" w:rsidRDefault="001B1CE5" w:rsidP="007A4A64">
            <w:pPr>
              <w:jc w:val="right"/>
              <w:rPr>
                <w:rFonts w:ascii="標楷體" w:eastAsia="標楷體" w:hAnsi="標楷體"/>
                <w:sz w:val="22"/>
              </w:rPr>
            </w:pPr>
          </w:p>
        </w:tc>
      </w:tr>
      <w:tr w:rsidR="001B1CE5" w:rsidTr="007A4A64">
        <w:trPr>
          <w:cantSplit/>
          <w:trHeight w:val="596"/>
        </w:trPr>
        <w:tc>
          <w:tcPr>
            <w:tcW w:w="1929"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1B1CE5" w:rsidRDefault="001B1CE5" w:rsidP="007A4A64">
            <w:pPr>
              <w:ind w:left="113" w:right="113"/>
              <w:rPr>
                <w:rFonts w:ascii="標楷體" w:eastAsia="標楷體" w:hAnsi="標楷體"/>
                <w:spacing w:val="8"/>
                <w:sz w:val="22"/>
              </w:rPr>
            </w:pPr>
          </w:p>
        </w:tc>
        <w:tc>
          <w:tcPr>
            <w:tcW w:w="1733" w:type="dxa"/>
            <w:gridSpan w:val="3"/>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rPr>
                <w:rFonts w:ascii="標楷體" w:eastAsia="標楷體" w:hAnsi="標楷體"/>
                <w:sz w:val="18"/>
              </w:rPr>
            </w:pPr>
          </w:p>
        </w:tc>
        <w:tc>
          <w:tcPr>
            <w:tcW w:w="1598"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rPr>
                <w:rFonts w:ascii="標楷體" w:eastAsia="標楷體" w:hAnsi="標楷體"/>
                <w:sz w:val="22"/>
              </w:rPr>
            </w:pPr>
          </w:p>
        </w:tc>
        <w:tc>
          <w:tcPr>
            <w:tcW w:w="1839"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1B1CE5" w:rsidRDefault="001B1CE5" w:rsidP="007A4A64">
            <w:pPr>
              <w:ind w:left="113" w:right="113"/>
              <w:jc w:val="center"/>
              <w:rPr>
                <w:rFonts w:ascii="標楷體" w:eastAsia="標楷體" w:hAnsi="標楷體"/>
                <w:sz w:val="18"/>
              </w:rPr>
            </w:pPr>
          </w:p>
        </w:tc>
        <w:tc>
          <w:tcPr>
            <w:tcW w:w="2595" w:type="dxa"/>
            <w:gridSpan w:val="3"/>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1B1CE5" w:rsidRDefault="001B1CE5" w:rsidP="007A4A64">
            <w:pPr>
              <w:jc w:val="right"/>
              <w:rPr>
                <w:rFonts w:ascii="標楷體" w:eastAsia="標楷體" w:hAnsi="標楷體"/>
                <w:sz w:val="22"/>
              </w:rPr>
            </w:pPr>
          </w:p>
        </w:tc>
      </w:tr>
    </w:tbl>
    <w:p w:rsidR="001B1CE5" w:rsidRDefault="001B1CE5" w:rsidP="001B1CE5">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說明：</w:t>
      </w:r>
    </w:p>
    <w:p w:rsidR="001B1CE5" w:rsidRDefault="001B1CE5" w:rsidP="001B1CE5">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一、本證明書已含有結算內容者，得免附具「結算明細表」，以資簡化；依實做數量或自行購料</w:t>
      </w:r>
      <w:proofErr w:type="gramStart"/>
      <w:r>
        <w:rPr>
          <w:rFonts w:ascii="標楷體" w:eastAsia="標楷體" w:hAnsi="標楷體"/>
          <w:spacing w:val="-8"/>
          <w:w w:val="90"/>
          <w:sz w:val="20"/>
        </w:rPr>
        <w:t>僱</w:t>
      </w:r>
      <w:proofErr w:type="gramEnd"/>
      <w:r>
        <w:rPr>
          <w:rFonts w:ascii="標楷體" w:eastAsia="標楷體" w:hAnsi="標楷體"/>
          <w:spacing w:val="-8"/>
          <w:w w:val="90"/>
          <w:sz w:val="20"/>
        </w:rPr>
        <w:t>工辦理者，應附具「結算明細表」。</w:t>
      </w:r>
    </w:p>
    <w:p w:rsidR="001B1CE5" w:rsidRDefault="001B1CE5" w:rsidP="001B1CE5">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二、本證明書</w:t>
      </w:r>
      <w:proofErr w:type="gramStart"/>
      <w:r>
        <w:rPr>
          <w:rFonts w:ascii="標楷體" w:eastAsia="標楷體" w:hAnsi="標楷體"/>
          <w:spacing w:val="-8"/>
          <w:w w:val="90"/>
          <w:sz w:val="20"/>
        </w:rPr>
        <w:t>份數請各</w:t>
      </w:r>
      <w:proofErr w:type="gramEnd"/>
      <w:r>
        <w:rPr>
          <w:rFonts w:ascii="標楷體" w:eastAsia="標楷體" w:hAnsi="標楷體"/>
          <w:spacing w:val="-8"/>
          <w:w w:val="90"/>
          <w:sz w:val="20"/>
        </w:rPr>
        <w:t>機關自行依需要備具，例如由主辦機關自存、</w:t>
      </w:r>
      <w:proofErr w:type="gramStart"/>
      <w:r>
        <w:rPr>
          <w:rFonts w:ascii="標楷體" w:eastAsia="標楷體" w:hAnsi="標楷體"/>
          <w:spacing w:val="-8"/>
          <w:w w:val="90"/>
          <w:sz w:val="20"/>
        </w:rPr>
        <w:t>送</w:t>
      </w:r>
      <w:proofErr w:type="gramEnd"/>
      <w:r>
        <w:rPr>
          <w:rFonts w:ascii="標楷體" w:eastAsia="標楷體" w:hAnsi="標楷體"/>
          <w:spacing w:val="-8"/>
          <w:w w:val="90"/>
          <w:sz w:val="20"/>
        </w:rPr>
        <w:t>主(會)計單位製作憑證之用、報上級機關備查、交廠商收執。</w:t>
      </w:r>
    </w:p>
    <w:p w:rsidR="001B1CE5" w:rsidRDefault="001B1CE5" w:rsidP="001B1CE5">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金額)之日期。</w:t>
      </w:r>
    </w:p>
    <w:p w:rsidR="001B1CE5" w:rsidRDefault="001B1CE5" w:rsidP="001B1CE5">
      <w:pPr>
        <w:pStyle w:val="ac"/>
        <w:spacing w:before="0" w:line="220" w:lineRule="exact"/>
        <w:rPr>
          <w:rFonts w:ascii="標楷體" w:eastAsia="標楷體" w:hAnsi="標楷體"/>
        </w:rPr>
      </w:pPr>
      <w:r>
        <w:rPr>
          <w:rFonts w:ascii="標楷體" w:eastAsia="標楷體" w:hAnsi="標楷體"/>
        </w:rPr>
        <w:t>四、「逾期違約金」及「其他違約金」以預算外或營業外收入處理，不必扣抵結算總價；「其他違約金」，指例如政府採購法施行細則第98條第2項所定之減價收受懲罰性違約金。</w:t>
      </w:r>
    </w:p>
    <w:p w:rsidR="001B1CE5" w:rsidRDefault="001B1CE5" w:rsidP="001B1CE5">
      <w:pPr>
        <w:pStyle w:val="ac"/>
        <w:spacing w:before="0" w:line="220" w:lineRule="exact"/>
        <w:rPr>
          <w:rFonts w:ascii="標楷體" w:eastAsia="標楷體" w:hAnsi="標楷體"/>
        </w:rPr>
      </w:pPr>
      <w:r>
        <w:rPr>
          <w:rFonts w:ascii="標楷體" w:eastAsia="標楷體" w:hAnsi="標楷體"/>
        </w:rPr>
        <w:t>五、「結算總價」之計算方式為「契約金額」加「增加金額」減「減少金額」減「驗收扣款」。至主辦機關供給材料及管理費或作業費等契約以外之各項支出均不必合併結算。</w:t>
      </w:r>
    </w:p>
    <w:p w:rsidR="001B1CE5" w:rsidRDefault="001B1CE5" w:rsidP="001B1CE5">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六、本證明書所定欄位如不敷使用，得新增其他欄位或增補續頁。</w:t>
      </w:r>
    </w:p>
    <w:p w:rsidR="00B84333" w:rsidRPr="001B1CE5" w:rsidRDefault="001B1CE5" w:rsidP="001B1CE5">
      <w:pPr>
        <w:snapToGrid w:val="0"/>
        <w:spacing w:line="220" w:lineRule="exact"/>
        <w:ind w:left="369" w:right="-323" w:hanging="284"/>
        <w:jc w:val="both"/>
        <w:rPr>
          <w:szCs w:val="24"/>
        </w:rPr>
      </w:pPr>
      <w:r>
        <w:rPr>
          <w:rFonts w:ascii="標楷體" w:eastAsia="標楷體" w:hAnsi="標楷體"/>
          <w:spacing w:val="-8"/>
          <w:w w:val="90"/>
          <w:sz w:val="20"/>
        </w:rPr>
        <w:t>七、本證明書原則不得塗改，並應循公文處理程序簽核後加蓋驗收機關印信；供機關自存者，得免加蓋機關印信。</w:t>
      </w:r>
    </w:p>
    <w:sectPr w:rsidR="00B84333" w:rsidRPr="001B1CE5" w:rsidSect="002701F3">
      <w:footerReference w:type="default" r:id="rId7"/>
      <w:pgSz w:w="11906" w:h="16838" w:code="9"/>
      <w:pgMar w:top="426" w:right="567" w:bottom="181"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314" w:rsidRDefault="00FE5314">
      <w:r>
        <w:separator/>
      </w:r>
    </w:p>
  </w:endnote>
  <w:endnote w:type="continuationSeparator" w:id="0">
    <w:p w:rsidR="00FE5314" w:rsidRDefault="00FE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全真楷書">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524" w:rsidRDefault="00157524" w:rsidP="000F5AF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314" w:rsidRDefault="00FE5314">
      <w:r>
        <w:separator/>
      </w:r>
    </w:p>
  </w:footnote>
  <w:footnote w:type="continuationSeparator" w:id="0">
    <w:p w:rsidR="00FE5314" w:rsidRDefault="00FE5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decimal"/>
      <w:lvlText w:val="%1."/>
      <w:lvlJc w:val="left"/>
      <w:pPr>
        <w:tabs>
          <w:tab w:val="num" w:pos="480"/>
        </w:tabs>
        <w:ind w:left="480" w:hanging="480"/>
      </w:pPr>
    </w:lvl>
    <w:lvl w:ilvl="1">
      <w:start w:val="1"/>
      <w:numFmt w:val="bullet"/>
      <w:lvlText w:val=""/>
      <w:lvlJc w:val="left"/>
      <w:pPr>
        <w:tabs>
          <w:tab w:val="num" w:pos="0"/>
        </w:tabs>
        <w:ind w:left="960" w:hanging="480"/>
      </w:pPr>
      <w:rPr>
        <w:rFonts w:ascii="Wingdings" w:hAnsi="Wingdings" w:cs="Wingdings"/>
      </w:rPr>
    </w:lvl>
    <w:lvl w:ilvl="2">
      <w:start w:val="1"/>
      <w:numFmt w:val="lowerRoman"/>
      <w:lvlText w:val="%3."/>
      <w:lvlJc w:val="lef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lef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left"/>
      <w:pPr>
        <w:tabs>
          <w:tab w:val="num" w:pos="0"/>
        </w:tabs>
        <w:ind w:left="4320" w:hanging="480"/>
      </w:pPr>
    </w:lvl>
  </w:abstractNum>
  <w:abstractNum w:abstractNumId="1" w15:restartNumberingAfterBreak="0">
    <w:nsid w:val="00000008"/>
    <w:multiLevelType w:val="singleLevel"/>
    <w:tmpl w:val="00000008"/>
    <w:name w:val="WW8Num8"/>
    <w:lvl w:ilvl="0">
      <w:start w:val="1"/>
      <w:numFmt w:val="decimal"/>
      <w:lvlText w:val="%1."/>
      <w:lvlJc w:val="left"/>
      <w:pPr>
        <w:tabs>
          <w:tab w:val="num" w:pos="480"/>
        </w:tabs>
        <w:ind w:left="480" w:hanging="480"/>
      </w:pPr>
    </w:lvl>
  </w:abstractNum>
  <w:abstractNum w:abstractNumId="2" w15:restartNumberingAfterBreak="0">
    <w:nsid w:val="0000000A"/>
    <w:multiLevelType w:val="multilevel"/>
    <w:tmpl w:val="0000000A"/>
    <w:name w:val="WW8Num10"/>
    <w:lvl w:ilvl="0">
      <w:start w:val="1"/>
      <w:numFmt w:val="decimal"/>
      <w:lvlText w:val="%1."/>
      <w:lvlJc w:val="left"/>
      <w:pPr>
        <w:tabs>
          <w:tab w:val="num" w:pos="480"/>
        </w:tabs>
        <w:ind w:left="480" w:hanging="480"/>
      </w:pPr>
    </w:lvl>
    <w:lvl w:ilvl="1">
      <w:start w:val="1"/>
      <w:numFmt w:val="bullet"/>
      <w:lvlText w:val=""/>
      <w:lvlJc w:val="left"/>
      <w:pPr>
        <w:tabs>
          <w:tab w:val="num" w:pos="0"/>
        </w:tabs>
        <w:ind w:left="960" w:hanging="480"/>
      </w:pPr>
      <w:rPr>
        <w:rFonts w:ascii="Wingdings" w:hAnsi="Wingdings" w:cs="Wingdings"/>
      </w:rPr>
    </w:lvl>
    <w:lvl w:ilvl="2">
      <w:start w:val="1"/>
      <w:numFmt w:val="lowerRoman"/>
      <w:lvlText w:val="%3."/>
      <w:lvlJc w:val="left"/>
      <w:pPr>
        <w:tabs>
          <w:tab w:val="num" w:pos="0"/>
        </w:tabs>
        <w:ind w:left="1440" w:hanging="48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lef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left"/>
      <w:pPr>
        <w:tabs>
          <w:tab w:val="num" w:pos="0"/>
        </w:tabs>
        <w:ind w:left="4320" w:hanging="480"/>
      </w:pPr>
    </w:lvl>
  </w:abstractNum>
  <w:abstractNum w:abstractNumId="3" w15:restartNumberingAfterBreak="0">
    <w:nsid w:val="064E07E2"/>
    <w:multiLevelType w:val="hybridMultilevel"/>
    <w:tmpl w:val="64AA6E9C"/>
    <w:lvl w:ilvl="0" w:tplc="D0C803BA">
      <w:start w:val="1"/>
      <w:numFmt w:val="decimal"/>
      <w:lvlText w:val="%1."/>
      <w:lvlJc w:val="left"/>
      <w:pPr>
        <w:tabs>
          <w:tab w:val="num" w:pos="458"/>
        </w:tabs>
        <w:ind w:left="458" w:hanging="360"/>
      </w:pPr>
      <w:rPr>
        <w:rFonts w:hint="default"/>
      </w:rPr>
    </w:lvl>
    <w:lvl w:ilvl="1" w:tplc="04090019" w:tentative="1">
      <w:start w:val="1"/>
      <w:numFmt w:val="ideographTraditional"/>
      <w:lvlText w:val="%2、"/>
      <w:lvlJc w:val="left"/>
      <w:pPr>
        <w:tabs>
          <w:tab w:val="num" w:pos="1058"/>
        </w:tabs>
        <w:ind w:left="1058" w:hanging="480"/>
      </w:pPr>
    </w:lvl>
    <w:lvl w:ilvl="2" w:tplc="0409001B" w:tentative="1">
      <w:start w:val="1"/>
      <w:numFmt w:val="lowerRoman"/>
      <w:lvlText w:val="%3."/>
      <w:lvlJc w:val="right"/>
      <w:pPr>
        <w:tabs>
          <w:tab w:val="num" w:pos="1538"/>
        </w:tabs>
        <w:ind w:left="1538" w:hanging="480"/>
      </w:pPr>
    </w:lvl>
    <w:lvl w:ilvl="3" w:tplc="0409000F" w:tentative="1">
      <w:start w:val="1"/>
      <w:numFmt w:val="decimal"/>
      <w:lvlText w:val="%4."/>
      <w:lvlJc w:val="left"/>
      <w:pPr>
        <w:tabs>
          <w:tab w:val="num" w:pos="2018"/>
        </w:tabs>
        <w:ind w:left="2018" w:hanging="480"/>
      </w:pPr>
    </w:lvl>
    <w:lvl w:ilvl="4" w:tplc="04090019" w:tentative="1">
      <w:start w:val="1"/>
      <w:numFmt w:val="ideographTraditional"/>
      <w:lvlText w:val="%5、"/>
      <w:lvlJc w:val="left"/>
      <w:pPr>
        <w:tabs>
          <w:tab w:val="num" w:pos="2498"/>
        </w:tabs>
        <w:ind w:left="2498" w:hanging="480"/>
      </w:pPr>
    </w:lvl>
    <w:lvl w:ilvl="5" w:tplc="0409001B" w:tentative="1">
      <w:start w:val="1"/>
      <w:numFmt w:val="lowerRoman"/>
      <w:lvlText w:val="%6."/>
      <w:lvlJc w:val="right"/>
      <w:pPr>
        <w:tabs>
          <w:tab w:val="num" w:pos="2978"/>
        </w:tabs>
        <w:ind w:left="2978" w:hanging="480"/>
      </w:pPr>
    </w:lvl>
    <w:lvl w:ilvl="6" w:tplc="0409000F" w:tentative="1">
      <w:start w:val="1"/>
      <w:numFmt w:val="decimal"/>
      <w:lvlText w:val="%7."/>
      <w:lvlJc w:val="left"/>
      <w:pPr>
        <w:tabs>
          <w:tab w:val="num" w:pos="3458"/>
        </w:tabs>
        <w:ind w:left="3458" w:hanging="480"/>
      </w:pPr>
    </w:lvl>
    <w:lvl w:ilvl="7" w:tplc="04090019" w:tentative="1">
      <w:start w:val="1"/>
      <w:numFmt w:val="ideographTraditional"/>
      <w:lvlText w:val="%8、"/>
      <w:lvlJc w:val="left"/>
      <w:pPr>
        <w:tabs>
          <w:tab w:val="num" w:pos="3938"/>
        </w:tabs>
        <w:ind w:left="3938" w:hanging="480"/>
      </w:pPr>
    </w:lvl>
    <w:lvl w:ilvl="8" w:tplc="0409001B" w:tentative="1">
      <w:start w:val="1"/>
      <w:numFmt w:val="lowerRoman"/>
      <w:lvlText w:val="%9."/>
      <w:lvlJc w:val="right"/>
      <w:pPr>
        <w:tabs>
          <w:tab w:val="num" w:pos="4418"/>
        </w:tabs>
        <w:ind w:left="4418" w:hanging="480"/>
      </w:pPr>
    </w:lvl>
  </w:abstractNum>
  <w:abstractNum w:abstractNumId="4" w15:restartNumberingAfterBreak="0">
    <w:nsid w:val="073C48B9"/>
    <w:multiLevelType w:val="hybridMultilevel"/>
    <w:tmpl w:val="E3501DA0"/>
    <w:lvl w:ilvl="0" w:tplc="4B4E545C">
      <w:start w:val="1"/>
      <w:numFmt w:val="decimal"/>
      <w:lvlText w:val="%1."/>
      <w:lvlJc w:val="left"/>
      <w:pPr>
        <w:tabs>
          <w:tab w:val="num" w:pos="458"/>
        </w:tabs>
        <w:ind w:left="458" w:hanging="360"/>
      </w:pPr>
      <w:rPr>
        <w:rFonts w:hint="default"/>
      </w:rPr>
    </w:lvl>
    <w:lvl w:ilvl="1" w:tplc="04090019" w:tentative="1">
      <w:start w:val="1"/>
      <w:numFmt w:val="ideographTraditional"/>
      <w:lvlText w:val="%2、"/>
      <w:lvlJc w:val="left"/>
      <w:pPr>
        <w:tabs>
          <w:tab w:val="num" w:pos="1058"/>
        </w:tabs>
        <w:ind w:left="1058" w:hanging="480"/>
      </w:pPr>
    </w:lvl>
    <w:lvl w:ilvl="2" w:tplc="0409001B" w:tentative="1">
      <w:start w:val="1"/>
      <w:numFmt w:val="lowerRoman"/>
      <w:lvlText w:val="%3."/>
      <w:lvlJc w:val="right"/>
      <w:pPr>
        <w:tabs>
          <w:tab w:val="num" w:pos="1538"/>
        </w:tabs>
        <w:ind w:left="1538" w:hanging="480"/>
      </w:pPr>
    </w:lvl>
    <w:lvl w:ilvl="3" w:tplc="0409000F" w:tentative="1">
      <w:start w:val="1"/>
      <w:numFmt w:val="decimal"/>
      <w:lvlText w:val="%4."/>
      <w:lvlJc w:val="left"/>
      <w:pPr>
        <w:tabs>
          <w:tab w:val="num" w:pos="2018"/>
        </w:tabs>
        <w:ind w:left="2018" w:hanging="480"/>
      </w:pPr>
    </w:lvl>
    <w:lvl w:ilvl="4" w:tplc="04090019" w:tentative="1">
      <w:start w:val="1"/>
      <w:numFmt w:val="ideographTraditional"/>
      <w:lvlText w:val="%5、"/>
      <w:lvlJc w:val="left"/>
      <w:pPr>
        <w:tabs>
          <w:tab w:val="num" w:pos="2498"/>
        </w:tabs>
        <w:ind w:left="2498" w:hanging="480"/>
      </w:pPr>
    </w:lvl>
    <w:lvl w:ilvl="5" w:tplc="0409001B" w:tentative="1">
      <w:start w:val="1"/>
      <w:numFmt w:val="lowerRoman"/>
      <w:lvlText w:val="%6."/>
      <w:lvlJc w:val="right"/>
      <w:pPr>
        <w:tabs>
          <w:tab w:val="num" w:pos="2978"/>
        </w:tabs>
        <w:ind w:left="2978" w:hanging="480"/>
      </w:pPr>
    </w:lvl>
    <w:lvl w:ilvl="6" w:tplc="0409000F" w:tentative="1">
      <w:start w:val="1"/>
      <w:numFmt w:val="decimal"/>
      <w:lvlText w:val="%7."/>
      <w:lvlJc w:val="left"/>
      <w:pPr>
        <w:tabs>
          <w:tab w:val="num" w:pos="3458"/>
        </w:tabs>
        <w:ind w:left="3458" w:hanging="480"/>
      </w:pPr>
    </w:lvl>
    <w:lvl w:ilvl="7" w:tplc="04090019" w:tentative="1">
      <w:start w:val="1"/>
      <w:numFmt w:val="ideographTraditional"/>
      <w:lvlText w:val="%8、"/>
      <w:lvlJc w:val="left"/>
      <w:pPr>
        <w:tabs>
          <w:tab w:val="num" w:pos="3938"/>
        </w:tabs>
        <w:ind w:left="3938" w:hanging="480"/>
      </w:pPr>
    </w:lvl>
    <w:lvl w:ilvl="8" w:tplc="0409001B" w:tentative="1">
      <w:start w:val="1"/>
      <w:numFmt w:val="lowerRoman"/>
      <w:lvlText w:val="%9."/>
      <w:lvlJc w:val="right"/>
      <w:pPr>
        <w:tabs>
          <w:tab w:val="num" w:pos="4418"/>
        </w:tabs>
        <w:ind w:left="4418" w:hanging="480"/>
      </w:pPr>
    </w:lvl>
  </w:abstractNum>
  <w:abstractNum w:abstractNumId="5" w15:restartNumberingAfterBreak="0">
    <w:nsid w:val="146B0BB8"/>
    <w:multiLevelType w:val="hybridMultilevel"/>
    <w:tmpl w:val="9B1637B8"/>
    <w:lvl w:ilvl="0" w:tplc="04090009">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6" w15:restartNumberingAfterBreak="0">
    <w:nsid w:val="18424733"/>
    <w:multiLevelType w:val="hybridMultilevel"/>
    <w:tmpl w:val="5EFC82CE"/>
    <w:lvl w:ilvl="0" w:tplc="D322735E">
      <w:start w:val="1"/>
      <w:numFmt w:val="decimal"/>
      <w:lvlText w:val="(%1)"/>
      <w:lvlJc w:val="left"/>
      <w:pPr>
        <w:tabs>
          <w:tab w:val="num" w:pos="360"/>
        </w:tabs>
        <w:ind w:left="360" w:hanging="36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B05AB6"/>
    <w:multiLevelType w:val="hybridMultilevel"/>
    <w:tmpl w:val="7BA280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5F0948"/>
    <w:multiLevelType w:val="hybridMultilevel"/>
    <w:tmpl w:val="3EAA93EC"/>
    <w:lvl w:ilvl="0" w:tplc="7222F20C">
      <w:start w:val="1"/>
      <w:numFmt w:val="decimal"/>
      <w:lvlText w:val="(%1)"/>
      <w:lvlJc w:val="left"/>
      <w:pPr>
        <w:tabs>
          <w:tab w:val="num" w:pos="360"/>
        </w:tabs>
        <w:ind w:left="360" w:hanging="36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8E86927"/>
    <w:multiLevelType w:val="hybridMultilevel"/>
    <w:tmpl w:val="C7AC88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E5B45C8"/>
    <w:multiLevelType w:val="singleLevel"/>
    <w:tmpl w:val="8C6818FC"/>
    <w:lvl w:ilvl="0">
      <w:start w:val="3"/>
      <w:numFmt w:val="bullet"/>
      <w:lvlText w:val="□"/>
      <w:lvlJc w:val="left"/>
      <w:pPr>
        <w:tabs>
          <w:tab w:val="num" w:pos="420"/>
        </w:tabs>
        <w:ind w:left="420" w:hanging="276"/>
      </w:pPr>
      <w:rPr>
        <w:rFonts w:ascii="標楷體" w:eastAsia="標楷體" w:hAnsi="Times New Roman" w:hint="eastAsia"/>
      </w:rPr>
    </w:lvl>
  </w:abstractNum>
  <w:abstractNum w:abstractNumId="11" w15:restartNumberingAfterBreak="0">
    <w:nsid w:val="504522D0"/>
    <w:multiLevelType w:val="hybridMultilevel"/>
    <w:tmpl w:val="8FD0A276"/>
    <w:lvl w:ilvl="0" w:tplc="04090009">
      <w:start w:val="1"/>
      <w:numFmt w:val="bullet"/>
      <w:lvlText w:val=""/>
      <w:lvlJc w:val="left"/>
      <w:pPr>
        <w:ind w:left="480" w:hanging="480"/>
      </w:pPr>
      <w:rPr>
        <w:rFonts w:ascii="Wingdings" w:hAnsi="Wingdings" w:hint="default"/>
      </w:rPr>
    </w:lvl>
    <w:lvl w:ilvl="1" w:tplc="04090009">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46F66EA"/>
    <w:multiLevelType w:val="hybridMultilevel"/>
    <w:tmpl w:val="FD984080"/>
    <w:lvl w:ilvl="0" w:tplc="3B2A2202">
      <w:start w:val="19"/>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D377F6"/>
    <w:multiLevelType w:val="hybridMultilevel"/>
    <w:tmpl w:val="95487746"/>
    <w:lvl w:ilvl="0" w:tplc="0304FC0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AA83648"/>
    <w:multiLevelType w:val="singleLevel"/>
    <w:tmpl w:val="4E046D88"/>
    <w:lvl w:ilvl="0">
      <w:start w:val="1"/>
      <w:numFmt w:val="bullet"/>
      <w:lvlText w:val="※"/>
      <w:lvlJc w:val="left"/>
      <w:pPr>
        <w:tabs>
          <w:tab w:val="num" w:pos="285"/>
        </w:tabs>
        <w:ind w:left="285" w:hanging="285"/>
      </w:pPr>
      <w:rPr>
        <w:rFonts w:ascii="標楷體" w:eastAsia="標楷體" w:hAnsi="Times New Roman" w:hint="eastAsia"/>
      </w:rPr>
    </w:lvl>
  </w:abstractNum>
  <w:abstractNum w:abstractNumId="15" w15:restartNumberingAfterBreak="0">
    <w:nsid w:val="5FDF3D58"/>
    <w:multiLevelType w:val="hybridMultilevel"/>
    <w:tmpl w:val="AFC49726"/>
    <w:lvl w:ilvl="0" w:tplc="041C003E">
      <w:start w:val="1"/>
      <w:numFmt w:val="bullet"/>
      <w:lvlText w:val="※"/>
      <w:lvlJc w:val="left"/>
      <w:pPr>
        <w:tabs>
          <w:tab w:val="num" w:pos="480"/>
        </w:tabs>
        <w:ind w:left="480" w:hanging="48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7696B2D"/>
    <w:multiLevelType w:val="hybridMultilevel"/>
    <w:tmpl w:val="00702160"/>
    <w:lvl w:ilvl="0" w:tplc="0DC2363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EB43C4E"/>
    <w:multiLevelType w:val="hybridMultilevel"/>
    <w:tmpl w:val="78802C80"/>
    <w:lvl w:ilvl="0" w:tplc="5DE0C2B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3B95D67"/>
    <w:multiLevelType w:val="hybridMultilevel"/>
    <w:tmpl w:val="6DF49AF4"/>
    <w:lvl w:ilvl="0" w:tplc="DEC49C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0"/>
  </w:num>
  <w:num w:numId="3">
    <w:abstractNumId w:val="15"/>
  </w:num>
  <w:num w:numId="4">
    <w:abstractNumId w:val="4"/>
  </w:num>
  <w:num w:numId="5">
    <w:abstractNumId w:val="3"/>
  </w:num>
  <w:num w:numId="6">
    <w:abstractNumId w:val="12"/>
  </w:num>
  <w:num w:numId="7">
    <w:abstractNumId w:val="16"/>
  </w:num>
  <w:num w:numId="8">
    <w:abstractNumId w:val="9"/>
  </w:num>
  <w:num w:numId="9">
    <w:abstractNumId w:val="11"/>
  </w:num>
  <w:num w:numId="10">
    <w:abstractNumId w:val="5"/>
  </w:num>
  <w:num w:numId="11">
    <w:abstractNumId w:val="8"/>
  </w:num>
  <w:num w:numId="12">
    <w:abstractNumId w:val="6"/>
  </w:num>
  <w:num w:numId="13">
    <w:abstractNumId w:val="7"/>
  </w:num>
  <w:num w:numId="14">
    <w:abstractNumId w:val="13"/>
  </w:num>
  <w:num w:numId="15">
    <w:abstractNumId w:val="1"/>
  </w:num>
  <w:num w:numId="16">
    <w:abstractNumId w:val="0"/>
  </w:num>
  <w:num w:numId="17">
    <w:abstractNumId w:val="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fill="f" fillcolor="white" stroke="f">
      <v:fill color="white" on="f"/>
      <v:strok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349"/>
    <w:rsid w:val="00003360"/>
    <w:rsid w:val="00020616"/>
    <w:rsid w:val="000216BF"/>
    <w:rsid w:val="00030358"/>
    <w:rsid w:val="00063B6E"/>
    <w:rsid w:val="00065A00"/>
    <w:rsid w:val="00067B75"/>
    <w:rsid w:val="000C0DEB"/>
    <w:rsid w:val="000E0390"/>
    <w:rsid w:val="000F5AFD"/>
    <w:rsid w:val="00117B14"/>
    <w:rsid w:val="00157524"/>
    <w:rsid w:val="00173B73"/>
    <w:rsid w:val="00180CCB"/>
    <w:rsid w:val="00181CF0"/>
    <w:rsid w:val="00187110"/>
    <w:rsid w:val="00196984"/>
    <w:rsid w:val="001A016F"/>
    <w:rsid w:val="001B1CE5"/>
    <w:rsid w:val="001F43F7"/>
    <w:rsid w:val="001F582E"/>
    <w:rsid w:val="002072F0"/>
    <w:rsid w:val="002111D1"/>
    <w:rsid w:val="00234EFE"/>
    <w:rsid w:val="0024567B"/>
    <w:rsid w:val="00260061"/>
    <w:rsid w:val="00264BE2"/>
    <w:rsid w:val="002701F3"/>
    <w:rsid w:val="00274365"/>
    <w:rsid w:val="002B76B3"/>
    <w:rsid w:val="002C5B54"/>
    <w:rsid w:val="002D37DF"/>
    <w:rsid w:val="002E0246"/>
    <w:rsid w:val="002E3C1C"/>
    <w:rsid w:val="002E4E29"/>
    <w:rsid w:val="00325633"/>
    <w:rsid w:val="00331E2E"/>
    <w:rsid w:val="00334883"/>
    <w:rsid w:val="00340D74"/>
    <w:rsid w:val="003739D5"/>
    <w:rsid w:val="003753CD"/>
    <w:rsid w:val="00385AF7"/>
    <w:rsid w:val="00397B0F"/>
    <w:rsid w:val="003B3A47"/>
    <w:rsid w:val="003C3FE5"/>
    <w:rsid w:val="00400329"/>
    <w:rsid w:val="004175DF"/>
    <w:rsid w:val="00432776"/>
    <w:rsid w:val="00442728"/>
    <w:rsid w:val="0045436E"/>
    <w:rsid w:val="00455596"/>
    <w:rsid w:val="00455E8C"/>
    <w:rsid w:val="004835A0"/>
    <w:rsid w:val="004A2E6C"/>
    <w:rsid w:val="004D4871"/>
    <w:rsid w:val="004D63B2"/>
    <w:rsid w:val="00517160"/>
    <w:rsid w:val="0055393D"/>
    <w:rsid w:val="00593473"/>
    <w:rsid w:val="005955D3"/>
    <w:rsid w:val="005B10C8"/>
    <w:rsid w:val="005B53C3"/>
    <w:rsid w:val="005C497E"/>
    <w:rsid w:val="005D2D54"/>
    <w:rsid w:val="005D5073"/>
    <w:rsid w:val="00602D11"/>
    <w:rsid w:val="00607F3A"/>
    <w:rsid w:val="00616F60"/>
    <w:rsid w:val="00632A86"/>
    <w:rsid w:val="00651ACB"/>
    <w:rsid w:val="006561F0"/>
    <w:rsid w:val="006F0D60"/>
    <w:rsid w:val="006F31C3"/>
    <w:rsid w:val="007048CF"/>
    <w:rsid w:val="00705349"/>
    <w:rsid w:val="00753ECA"/>
    <w:rsid w:val="007575CC"/>
    <w:rsid w:val="00764A1F"/>
    <w:rsid w:val="00770430"/>
    <w:rsid w:val="00771AFF"/>
    <w:rsid w:val="00785862"/>
    <w:rsid w:val="00791603"/>
    <w:rsid w:val="00797500"/>
    <w:rsid w:val="007C6571"/>
    <w:rsid w:val="007D4AD4"/>
    <w:rsid w:val="007E53D0"/>
    <w:rsid w:val="0080460F"/>
    <w:rsid w:val="00823F29"/>
    <w:rsid w:val="00833FA9"/>
    <w:rsid w:val="00852619"/>
    <w:rsid w:val="00856CDB"/>
    <w:rsid w:val="00875782"/>
    <w:rsid w:val="00880DDA"/>
    <w:rsid w:val="00883C4C"/>
    <w:rsid w:val="00887E90"/>
    <w:rsid w:val="008B6C06"/>
    <w:rsid w:val="00905E3B"/>
    <w:rsid w:val="0092559A"/>
    <w:rsid w:val="00925E1F"/>
    <w:rsid w:val="009509B2"/>
    <w:rsid w:val="00954455"/>
    <w:rsid w:val="00960500"/>
    <w:rsid w:val="00967549"/>
    <w:rsid w:val="00970E95"/>
    <w:rsid w:val="00972AD2"/>
    <w:rsid w:val="00991808"/>
    <w:rsid w:val="00991BA8"/>
    <w:rsid w:val="009934E7"/>
    <w:rsid w:val="009A5336"/>
    <w:rsid w:val="009C26ED"/>
    <w:rsid w:val="009C36E4"/>
    <w:rsid w:val="009D53C7"/>
    <w:rsid w:val="009F1AE4"/>
    <w:rsid w:val="00A5245A"/>
    <w:rsid w:val="00A55787"/>
    <w:rsid w:val="00AD3227"/>
    <w:rsid w:val="00AE02AC"/>
    <w:rsid w:val="00AE05A8"/>
    <w:rsid w:val="00B44F0F"/>
    <w:rsid w:val="00B657CA"/>
    <w:rsid w:val="00B674AB"/>
    <w:rsid w:val="00B74169"/>
    <w:rsid w:val="00B84333"/>
    <w:rsid w:val="00BA2013"/>
    <w:rsid w:val="00BC5431"/>
    <w:rsid w:val="00C11D3F"/>
    <w:rsid w:val="00C14288"/>
    <w:rsid w:val="00C61CA3"/>
    <w:rsid w:val="00C63E48"/>
    <w:rsid w:val="00C7241B"/>
    <w:rsid w:val="00C761DC"/>
    <w:rsid w:val="00CA4049"/>
    <w:rsid w:val="00CA4423"/>
    <w:rsid w:val="00CB13EB"/>
    <w:rsid w:val="00CC5FAE"/>
    <w:rsid w:val="00CD1704"/>
    <w:rsid w:val="00D11AEA"/>
    <w:rsid w:val="00D43A9B"/>
    <w:rsid w:val="00D53EFB"/>
    <w:rsid w:val="00D66131"/>
    <w:rsid w:val="00D72EC8"/>
    <w:rsid w:val="00D7307E"/>
    <w:rsid w:val="00D822F0"/>
    <w:rsid w:val="00DA1970"/>
    <w:rsid w:val="00DB3654"/>
    <w:rsid w:val="00DB5F51"/>
    <w:rsid w:val="00DE58D6"/>
    <w:rsid w:val="00DF3E07"/>
    <w:rsid w:val="00E43964"/>
    <w:rsid w:val="00E70FDF"/>
    <w:rsid w:val="00E742C6"/>
    <w:rsid w:val="00E82450"/>
    <w:rsid w:val="00EA258B"/>
    <w:rsid w:val="00EB3AA6"/>
    <w:rsid w:val="00EE5779"/>
    <w:rsid w:val="00EF679C"/>
    <w:rsid w:val="00F451BC"/>
    <w:rsid w:val="00F547F8"/>
    <w:rsid w:val="00F7586D"/>
    <w:rsid w:val="00F87CEE"/>
    <w:rsid w:val="00F95203"/>
    <w:rsid w:val="00FA3985"/>
    <w:rsid w:val="00FB0137"/>
    <w:rsid w:val="00FB6C0A"/>
    <w:rsid w:val="00FC1CF1"/>
    <w:rsid w:val="00FD366D"/>
    <w:rsid w:val="00FE5314"/>
    <w:rsid w:val="00FF59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style="layout-flow:vertical-ideographic"/>
    </o:shapedefaults>
    <o:shapelayout v:ext="edit">
      <o:idmap v:ext="edit" data="1"/>
    </o:shapelayout>
  </w:shapeDefaults>
  <w:decimalSymbol w:val="."/>
  <w:listSeparator w:val=","/>
  <w14:docId w14:val="32DF3046"/>
  <w15:docId w15:val="{1DD8B7C2-C47E-4A03-83DF-681E04D3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ind w:left="4320"/>
    </w:pPr>
  </w:style>
  <w:style w:type="paragraph" w:styleId="a5">
    <w:name w:val="Body Text"/>
    <w:basedOn w:val="a"/>
    <w:pPr>
      <w:snapToGrid w:val="0"/>
      <w:jc w:val="distribute"/>
    </w:pPr>
    <w:rPr>
      <w:rFonts w:ascii="標楷體" w:eastAsia="標楷體"/>
      <w:spacing w:val="-12"/>
      <w:w w:val="80"/>
      <w:sz w:val="20"/>
    </w:rPr>
  </w:style>
  <w:style w:type="paragraph" w:styleId="a6">
    <w:name w:val="Body Text Indent"/>
    <w:basedOn w:val="a"/>
    <w:pPr>
      <w:spacing w:line="300" w:lineRule="exact"/>
      <w:ind w:left="573" w:hanging="414"/>
    </w:pPr>
    <w:rPr>
      <w:rFonts w:ascii="標楷體" w:eastAsia="標楷體"/>
      <w:sz w:val="20"/>
    </w:rPr>
  </w:style>
  <w:style w:type="paragraph" w:styleId="2">
    <w:name w:val="Body Text Indent 2"/>
    <w:basedOn w:val="a"/>
    <w:pPr>
      <w:spacing w:line="300" w:lineRule="exact"/>
      <w:ind w:left="556" w:hanging="397"/>
    </w:pPr>
    <w:rPr>
      <w:rFonts w:ascii="標楷體" w:eastAsia="標楷體"/>
      <w:color w:val="FF0000"/>
      <w:sz w:val="20"/>
      <w:u w:val="single"/>
    </w:rPr>
  </w:style>
  <w:style w:type="table" w:styleId="a7">
    <w:name w:val="Table Grid"/>
    <w:basedOn w:val="a1"/>
    <w:rsid w:val="00FB6C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16F60"/>
    <w:pPr>
      <w:widowControl/>
      <w:spacing w:before="100" w:beforeAutospacing="1" w:after="100" w:afterAutospacing="1"/>
    </w:pPr>
    <w:rPr>
      <w:rFonts w:ascii="新細明體" w:hAnsi="新細明體" w:cs="新細明體"/>
      <w:kern w:val="0"/>
      <w:szCs w:val="24"/>
    </w:rPr>
  </w:style>
  <w:style w:type="paragraph" w:styleId="a8">
    <w:name w:val="header"/>
    <w:basedOn w:val="a"/>
    <w:rsid w:val="003C3FE5"/>
    <w:pPr>
      <w:tabs>
        <w:tab w:val="center" w:pos="4153"/>
        <w:tab w:val="right" w:pos="8306"/>
      </w:tabs>
      <w:snapToGrid w:val="0"/>
    </w:pPr>
    <w:rPr>
      <w:sz w:val="20"/>
    </w:rPr>
  </w:style>
  <w:style w:type="paragraph" w:styleId="a9">
    <w:name w:val="footer"/>
    <w:basedOn w:val="a"/>
    <w:rsid w:val="003C3FE5"/>
    <w:pPr>
      <w:tabs>
        <w:tab w:val="center" w:pos="4153"/>
        <w:tab w:val="right" w:pos="8306"/>
      </w:tabs>
      <w:snapToGrid w:val="0"/>
    </w:pPr>
    <w:rPr>
      <w:sz w:val="20"/>
    </w:rPr>
  </w:style>
  <w:style w:type="character" w:styleId="aa">
    <w:name w:val="page number"/>
    <w:basedOn w:val="a0"/>
    <w:rsid w:val="003C3FE5"/>
  </w:style>
  <w:style w:type="character" w:customStyle="1" w:styleId="spelle">
    <w:name w:val="spelle"/>
    <w:rsid w:val="005C497E"/>
  </w:style>
  <w:style w:type="paragraph" w:styleId="ab">
    <w:name w:val="Balloon Text"/>
    <w:basedOn w:val="a"/>
    <w:semiHidden/>
    <w:rsid w:val="00157524"/>
    <w:rPr>
      <w:rFonts w:ascii="Arial" w:hAnsi="Arial"/>
      <w:sz w:val="18"/>
      <w:szCs w:val="18"/>
    </w:rPr>
  </w:style>
  <w:style w:type="paragraph" w:styleId="ac">
    <w:name w:val="Block Text"/>
    <w:basedOn w:val="a"/>
    <w:rsid w:val="001B1CE5"/>
    <w:pPr>
      <w:suppressAutoHyphens/>
      <w:autoSpaceDN w:val="0"/>
      <w:snapToGrid w:val="0"/>
      <w:spacing w:before="40" w:line="240" w:lineRule="exact"/>
      <w:ind w:left="369" w:right="-323" w:hanging="284"/>
      <w:jc w:val="both"/>
      <w:textAlignment w:val="baseline"/>
    </w:pPr>
    <w:rPr>
      <w:rFonts w:ascii="Times" w:eastAsia="全真楷書" w:hAnsi="Times"/>
      <w:spacing w:val="-8"/>
      <w:w w:val="90"/>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6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1272</Characters>
  <Application>Microsoft Office Word</Application>
  <DocSecurity>0</DocSecurity>
  <Lines>10</Lines>
  <Paragraphs>2</Paragraphs>
  <ScaleCrop>false</ScaleCrop>
  <Company>pcc</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案號及合約號</dc:title>
  <dc:creator>lsh</dc:creator>
  <cp:lastModifiedBy>s10055</cp:lastModifiedBy>
  <cp:revision>6</cp:revision>
  <cp:lastPrinted>2013-12-26T01:42:00Z</cp:lastPrinted>
  <dcterms:created xsi:type="dcterms:W3CDTF">2021-10-12T05:37:00Z</dcterms:created>
  <dcterms:modified xsi:type="dcterms:W3CDTF">2026-06-08T08:38:00Z</dcterms:modified>
</cp:coreProperties>
</file>