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0A80" w14:textId="77777777" w:rsidR="008562A5" w:rsidRDefault="008562A5" w:rsidP="008562A5">
      <w:pPr>
        <w:jc w:val="center"/>
        <w:rPr>
          <w:rFonts w:ascii="標楷體" w:eastAsia="標楷體" w:hAnsi="標楷體"/>
          <w:b/>
          <w:sz w:val="48"/>
          <w:szCs w:val="36"/>
          <w:lang w:eastAsia="zh-TW"/>
        </w:rPr>
      </w:pPr>
      <w:bookmarkStart w:id="0" w:name="_Hlk227935967"/>
      <w:r w:rsidRPr="008562A5">
        <w:rPr>
          <w:rFonts w:ascii="標楷體" w:eastAsia="標楷體" w:hAnsi="標楷體" w:hint="eastAsia"/>
          <w:b/>
          <w:sz w:val="48"/>
          <w:szCs w:val="36"/>
          <w:lang w:eastAsia="zh-TW"/>
        </w:rPr>
        <w:t>教保專業知能課程學分證明書</w:t>
      </w:r>
    </w:p>
    <w:bookmarkEnd w:id="0"/>
    <w:p w14:paraId="57E3B461" w14:textId="77777777" w:rsidR="0037692A" w:rsidRPr="0037692A" w:rsidRDefault="008562A5" w:rsidP="008562A5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8562A5">
        <w:rPr>
          <w:rFonts w:ascii="標楷體" w:eastAsia="標楷體" w:hAnsi="標楷體" w:hint="eastAsia"/>
          <w:b/>
          <w:sz w:val="48"/>
          <w:szCs w:val="36"/>
          <w:lang w:eastAsia="zh-TW"/>
        </w:rPr>
        <w:t>遺失</w:t>
      </w:r>
      <w:r w:rsidR="00D444DF">
        <w:rPr>
          <w:rFonts w:ascii="標楷體" w:eastAsia="標楷體" w:hAnsi="標楷體" w:hint="eastAsia"/>
          <w:b/>
          <w:sz w:val="48"/>
          <w:szCs w:val="36"/>
          <w:lang w:eastAsia="zh-TW"/>
        </w:rPr>
        <w:t>/更名</w:t>
      </w:r>
      <w:r w:rsidRPr="008562A5">
        <w:rPr>
          <w:rFonts w:ascii="標楷體" w:eastAsia="標楷體" w:hAnsi="標楷體" w:hint="eastAsia"/>
          <w:b/>
          <w:sz w:val="48"/>
          <w:szCs w:val="36"/>
          <w:lang w:eastAsia="zh-TW"/>
        </w:rPr>
        <w:t>補發申請書</w:t>
      </w:r>
    </w:p>
    <w:p w14:paraId="558BCC06" w14:textId="77777777" w:rsidR="008562A5" w:rsidRDefault="0037692A" w:rsidP="00096AFA">
      <w:pPr>
        <w:spacing w:line="480" w:lineRule="auto"/>
        <w:jc w:val="both"/>
        <w:rPr>
          <w:rFonts w:ascii="標楷體" w:eastAsia="標楷體" w:hAnsi="標楷體"/>
          <w:sz w:val="32"/>
          <w:szCs w:val="36"/>
          <w:lang w:eastAsia="zh-TW"/>
        </w:rPr>
      </w:pP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本人</w:t>
      </w:r>
      <w:r w:rsidR="008562A5" w:rsidRPr="008562A5">
        <w:rPr>
          <w:rFonts w:ascii="標楷體" w:eastAsia="標楷體" w:hAnsi="標楷體"/>
          <w:sz w:val="32"/>
          <w:szCs w:val="36"/>
          <w:lang w:eastAsia="zh-TW"/>
        </w:rPr>
        <w:t>_______</w:t>
      </w:r>
      <w:r w:rsidR="0038409D" w:rsidRPr="0038409D">
        <w:rPr>
          <w:rFonts w:ascii="標楷體" w:eastAsia="標楷體" w:hAnsi="標楷體"/>
          <w:sz w:val="32"/>
          <w:szCs w:val="36"/>
          <w:lang w:eastAsia="zh-TW"/>
        </w:rPr>
        <w:t>___________</w:t>
      </w:r>
      <w:r w:rsidR="008562A5" w:rsidRPr="008562A5">
        <w:rPr>
          <w:rFonts w:ascii="標楷體" w:eastAsia="標楷體" w:hAnsi="標楷體" w:hint="eastAsia"/>
          <w:sz w:val="32"/>
          <w:szCs w:val="36"/>
          <w:lang w:eastAsia="zh-TW"/>
        </w:rPr>
        <w:t>_身份證字號</w:t>
      </w:r>
      <w:r w:rsidR="008562A5" w:rsidRPr="008562A5">
        <w:rPr>
          <w:rFonts w:ascii="標楷體" w:eastAsia="標楷體" w:hAnsi="標楷體"/>
          <w:sz w:val="32"/>
          <w:szCs w:val="36"/>
          <w:lang w:eastAsia="zh-TW"/>
        </w:rPr>
        <w:t>__</w:t>
      </w:r>
      <w:r w:rsidR="008562A5" w:rsidRPr="008562A5">
        <w:rPr>
          <w:rFonts w:ascii="標楷體" w:eastAsia="標楷體" w:hAnsi="標楷體" w:hint="eastAsia"/>
          <w:sz w:val="32"/>
          <w:szCs w:val="36"/>
          <w:lang w:eastAsia="zh-TW"/>
        </w:rPr>
        <w:t>_</w:t>
      </w:r>
      <w:r w:rsidR="0038409D" w:rsidRPr="0038409D">
        <w:rPr>
          <w:rFonts w:ascii="標楷體" w:eastAsia="標楷體" w:hAnsi="標楷體"/>
          <w:sz w:val="32"/>
          <w:szCs w:val="36"/>
          <w:lang w:eastAsia="zh-TW"/>
        </w:rPr>
        <w:t>__________</w:t>
      </w:r>
      <w:r w:rsidR="008562A5" w:rsidRPr="008562A5">
        <w:rPr>
          <w:rFonts w:ascii="標楷體" w:eastAsia="標楷體" w:hAnsi="標楷體"/>
          <w:sz w:val="32"/>
          <w:szCs w:val="36"/>
          <w:lang w:eastAsia="zh-TW"/>
        </w:rPr>
        <w:t>______</w:t>
      </w:r>
    </w:p>
    <w:p w14:paraId="6F1ED366" w14:textId="77777777" w:rsidR="008562A5" w:rsidRPr="008562A5" w:rsidRDefault="008562A5" w:rsidP="00096AFA">
      <w:pPr>
        <w:spacing w:line="480" w:lineRule="auto"/>
        <w:jc w:val="both"/>
        <w:rPr>
          <w:rFonts w:ascii="標楷體" w:eastAsia="標楷體" w:hAnsi="標楷體"/>
          <w:sz w:val="32"/>
          <w:szCs w:val="36"/>
          <w:lang w:eastAsia="zh-TW"/>
        </w:rPr>
      </w:pP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_________(學制)_________(</w:t>
      </w:r>
      <w:proofErr w:type="gramStart"/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部別</w:t>
      </w:r>
      <w:proofErr w:type="gramEnd"/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)，畢業年度</w:t>
      </w:r>
      <w:r w:rsidRPr="008562A5">
        <w:rPr>
          <w:rFonts w:ascii="標楷體" w:eastAsia="標楷體" w:hAnsi="標楷體"/>
          <w:sz w:val="32"/>
          <w:szCs w:val="36"/>
          <w:lang w:eastAsia="zh-TW"/>
        </w:rPr>
        <w:t>_________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年</w:t>
      </w:r>
    </w:p>
    <w:p w14:paraId="0CA0EC5D" w14:textId="77777777" w:rsidR="00D444DF" w:rsidRDefault="0037692A" w:rsidP="008562A5">
      <w:pPr>
        <w:spacing w:line="480" w:lineRule="auto"/>
        <w:jc w:val="both"/>
        <w:rPr>
          <w:rFonts w:ascii="標楷體" w:eastAsia="標楷體" w:hAnsi="標楷體"/>
          <w:sz w:val="32"/>
          <w:szCs w:val="36"/>
          <w:lang w:eastAsia="zh-TW"/>
        </w:rPr>
      </w:pP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茲因</w:t>
      </w:r>
      <w:r w:rsidR="00D444DF">
        <w:rPr>
          <w:rFonts w:ascii="標楷體" w:eastAsia="標楷體" w:hAnsi="標楷體" w:hint="eastAsia"/>
          <w:sz w:val="32"/>
          <w:szCs w:val="36"/>
          <w:lang w:eastAsia="zh-TW"/>
        </w:rPr>
        <w:t>□</w:t>
      </w: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遺失</w:t>
      </w:r>
      <w:r w:rsidR="00D444DF">
        <w:rPr>
          <w:rFonts w:ascii="標楷體" w:eastAsia="標楷體" w:hAnsi="標楷體" w:hint="eastAsia"/>
          <w:sz w:val="32"/>
          <w:szCs w:val="36"/>
          <w:lang w:eastAsia="zh-TW"/>
        </w:rPr>
        <w:t xml:space="preserve"> □更名 </w:t>
      </w:r>
      <w:r w:rsidRPr="008562A5">
        <w:rPr>
          <w:rFonts w:ascii="標楷體" w:eastAsia="標楷體" w:hAnsi="標楷體" w:hint="eastAsia"/>
          <w:sz w:val="32"/>
          <w:szCs w:val="36"/>
          <w:u w:val="single"/>
          <w:lang w:eastAsia="zh-TW"/>
        </w:rPr>
        <w:t>教保專業知能課程學分證明書</w:t>
      </w: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，申請補發證明書1份。</w:t>
      </w:r>
    </w:p>
    <w:p w14:paraId="14986C74" w14:textId="77777777" w:rsidR="00D444DF" w:rsidRDefault="00D444DF" w:rsidP="00D444DF">
      <w:pPr>
        <w:spacing w:line="0" w:lineRule="atLeast"/>
        <w:jc w:val="both"/>
        <w:rPr>
          <w:rFonts w:ascii="標楷體" w:eastAsia="標楷體" w:hAnsi="標楷體"/>
          <w:sz w:val="32"/>
          <w:szCs w:val="36"/>
          <w:lang w:eastAsia="zh-TW"/>
        </w:rPr>
      </w:pPr>
      <w:r>
        <w:rPr>
          <w:rFonts w:ascii="標楷體" w:eastAsia="標楷體" w:hAnsi="標楷體"/>
          <w:sz w:val="32"/>
          <w:szCs w:val="36"/>
          <w:lang w:eastAsia="zh-TW"/>
        </w:rPr>
        <w:t>應</w:t>
      </w: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檢附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文件：</w:t>
      </w:r>
    </w:p>
    <w:p w14:paraId="36854840" w14:textId="77777777" w:rsidR="00D444DF" w:rsidRDefault="00D444DF" w:rsidP="00D444DF">
      <w:pPr>
        <w:spacing w:line="0" w:lineRule="atLeast"/>
        <w:jc w:val="both"/>
        <w:rPr>
          <w:rFonts w:ascii="標楷體" w:eastAsia="標楷體" w:hAnsi="標楷體"/>
          <w:sz w:val="32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6"/>
          <w:lang w:eastAsia="zh-TW"/>
        </w:rPr>
        <w:t>1.</w:t>
      </w:r>
      <w:r w:rsidRPr="00D444DF">
        <w:rPr>
          <w:rFonts w:hint="eastAsia"/>
        </w:rPr>
        <w:t xml:space="preserve"> </w:t>
      </w:r>
      <w:r w:rsidRPr="00D444DF">
        <w:rPr>
          <w:rFonts w:ascii="標楷體" w:eastAsia="標楷體" w:hAnsi="標楷體" w:hint="eastAsia"/>
          <w:sz w:val="32"/>
          <w:szCs w:val="36"/>
          <w:u w:val="single"/>
          <w:lang w:eastAsia="zh-TW"/>
        </w:rPr>
        <w:t>遺失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補發：請檢附</w:t>
      </w: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本人身分證正反面</w:t>
      </w:r>
      <w:proofErr w:type="gramStart"/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影本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乙份</w:t>
      </w:r>
      <w:proofErr w:type="gramEnd"/>
      <w:r>
        <w:rPr>
          <w:rFonts w:ascii="標楷體" w:eastAsia="標楷體" w:hAnsi="標楷體" w:hint="eastAsia"/>
          <w:sz w:val="32"/>
          <w:szCs w:val="36"/>
          <w:lang w:eastAsia="zh-TW"/>
        </w:rPr>
        <w:t>。</w:t>
      </w:r>
    </w:p>
    <w:p w14:paraId="32319C3D" w14:textId="77777777" w:rsidR="0037692A" w:rsidRPr="008562A5" w:rsidRDefault="00D444DF" w:rsidP="00D444DF">
      <w:pPr>
        <w:spacing w:line="0" w:lineRule="atLeast"/>
        <w:jc w:val="both"/>
        <w:rPr>
          <w:rFonts w:ascii="標楷體" w:eastAsia="標楷體" w:hAnsi="標楷體"/>
          <w:sz w:val="32"/>
          <w:szCs w:val="36"/>
          <w:lang w:eastAsia="zh-TW"/>
        </w:rPr>
      </w:pPr>
      <w:r>
        <w:rPr>
          <w:rFonts w:ascii="標楷體" w:eastAsia="標楷體" w:hAnsi="標楷體"/>
          <w:sz w:val="32"/>
          <w:szCs w:val="36"/>
          <w:lang w:eastAsia="zh-TW"/>
        </w:rPr>
        <w:t>2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.</w:t>
      </w:r>
      <w:r w:rsidRPr="00D444DF">
        <w:rPr>
          <w:rFonts w:ascii="標楷體" w:eastAsia="標楷體" w:hAnsi="標楷體"/>
          <w:sz w:val="32"/>
          <w:szCs w:val="36"/>
          <w:u w:val="single"/>
          <w:lang w:eastAsia="zh-TW"/>
        </w:rPr>
        <w:t>更名</w:t>
      </w:r>
      <w:r>
        <w:rPr>
          <w:rFonts w:ascii="標楷體" w:eastAsia="標楷體" w:hAnsi="標楷體"/>
          <w:sz w:val="32"/>
          <w:szCs w:val="36"/>
          <w:lang w:eastAsia="zh-TW"/>
        </w:rPr>
        <w:t>補發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：</w:t>
      </w:r>
      <w:r w:rsidRPr="00D444DF">
        <w:rPr>
          <w:rFonts w:ascii="標楷體" w:eastAsia="標楷體" w:hAnsi="標楷體" w:hint="eastAsia"/>
          <w:sz w:val="32"/>
          <w:szCs w:val="36"/>
          <w:lang w:eastAsia="zh-TW"/>
        </w:rPr>
        <w:t>請檢附本人身分證正反面影本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、</w:t>
      </w:r>
      <w:r w:rsidR="00626084">
        <w:rPr>
          <w:rFonts w:ascii="標楷體" w:eastAsia="標楷體" w:hAnsi="標楷體" w:hint="eastAsia"/>
          <w:sz w:val="32"/>
          <w:szCs w:val="36"/>
          <w:lang w:eastAsia="zh-TW"/>
        </w:rPr>
        <w:t>更名後</w:t>
      </w:r>
      <w:bookmarkStart w:id="1" w:name="_Hlk228172321"/>
      <w:r>
        <w:rPr>
          <w:rFonts w:ascii="標楷體" w:eastAsia="標楷體" w:hAnsi="標楷體" w:hint="eastAsia"/>
          <w:sz w:val="32"/>
          <w:szCs w:val="36"/>
          <w:lang w:eastAsia="zh-TW"/>
        </w:rPr>
        <w:t>戶</w:t>
      </w:r>
      <w:r w:rsidR="00626084">
        <w:rPr>
          <w:rFonts w:ascii="標楷體" w:eastAsia="標楷體" w:hAnsi="標楷體" w:hint="eastAsia"/>
          <w:sz w:val="32"/>
          <w:szCs w:val="36"/>
          <w:lang w:eastAsia="zh-TW"/>
        </w:rPr>
        <w:t>籍謄本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證明正本</w:t>
      </w:r>
      <w:bookmarkEnd w:id="1"/>
      <w:r>
        <w:rPr>
          <w:rFonts w:ascii="標楷體" w:eastAsia="標楷體" w:hAnsi="標楷體" w:hint="eastAsia"/>
          <w:sz w:val="32"/>
          <w:szCs w:val="36"/>
          <w:lang w:eastAsia="zh-TW"/>
        </w:rPr>
        <w:t>、繳回原</w:t>
      </w:r>
      <w:r w:rsidRPr="00D444DF">
        <w:rPr>
          <w:rFonts w:ascii="標楷體" w:eastAsia="標楷體" w:hAnsi="標楷體" w:hint="eastAsia"/>
          <w:sz w:val="32"/>
          <w:szCs w:val="36"/>
          <w:lang w:eastAsia="zh-TW"/>
        </w:rPr>
        <w:t>教保專業知能課程學分證明書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正本</w:t>
      </w:r>
      <w:r w:rsidR="00626084">
        <w:rPr>
          <w:rFonts w:ascii="標楷體" w:eastAsia="標楷體" w:hAnsi="標楷體" w:hint="eastAsia"/>
          <w:sz w:val="32"/>
          <w:szCs w:val="36"/>
          <w:lang w:eastAsia="zh-TW"/>
        </w:rPr>
        <w:t>等各乙份</w:t>
      </w:r>
      <w:r w:rsidRPr="00D444DF">
        <w:rPr>
          <w:rFonts w:ascii="標楷體" w:eastAsia="標楷體" w:hAnsi="標楷體" w:hint="eastAsia"/>
          <w:sz w:val="32"/>
          <w:szCs w:val="36"/>
          <w:lang w:eastAsia="zh-TW"/>
        </w:rPr>
        <w:t>。</w:t>
      </w:r>
    </w:p>
    <w:p w14:paraId="34439399" w14:textId="77777777" w:rsidR="00D444DF" w:rsidRDefault="00D444DF" w:rsidP="0037692A">
      <w:pPr>
        <w:rPr>
          <w:rFonts w:ascii="標楷體" w:eastAsia="標楷體" w:hAnsi="標楷體"/>
          <w:sz w:val="32"/>
          <w:szCs w:val="36"/>
          <w:lang w:eastAsia="zh-TW"/>
        </w:rPr>
      </w:pPr>
    </w:p>
    <w:p w14:paraId="1F821A58" w14:textId="77777777" w:rsidR="0037692A" w:rsidRPr="008562A5" w:rsidRDefault="0037692A" w:rsidP="0037692A">
      <w:pPr>
        <w:rPr>
          <w:rFonts w:ascii="標楷體" w:eastAsia="標楷體" w:hAnsi="標楷體"/>
          <w:sz w:val="32"/>
          <w:szCs w:val="36"/>
          <w:lang w:eastAsia="zh-TW"/>
        </w:rPr>
      </w:pP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領取方式：</w:t>
      </w:r>
    </w:p>
    <w:p w14:paraId="5D395990" w14:textId="77777777" w:rsidR="0037692A" w:rsidRPr="008562A5" w:rsidRDefault="0037692A" w:rsidP="0037692A">
      <w:pPr>
        <w:rPr>
          <w:rFonts w:ascii="標楷體" w:eastAsia="標楷體" w:hAnsi="標楷體"/>
          <w:sz w:val="32"/>
          <w:szCs w:val="36"/>
          <w:lang w:eastAsia="zh-TW"/>
        </w:rPr>
      </w:pP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□</w:t>
      </w:r>
      <w:proofErr w:type="gramStart"/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本人至系辦公室</w:t>
      </w:r>
      <w:proofErr w:type="gramEnd"/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領取</w:t>
      </w:r>
    </w:p>
    <w:p w14:paraId="7C2DE0F8" w14:textId="77777777" w:rsidR="0037692A" w:rsidRPr="008562A5" w:rsidRDefault="0037692A" w:rsidP="0037692A">
      <w:pPr>
        <w:rPr>
          <w:rFonts w:ascii="標楷體" w:eastAsia="標楷體" w:hAnsi="標楷體"/>
          <w:sz w:val="32"/>
          <w:szCs w:val="36"/>
          <w:lang w:eastAsia="zh-TW"/>
        </w:rPr>
      </w:pP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□以郵寄領取(自付郵資)</w:t>
      </w:r>
    </w:p>
    <w:p w14:paraId="071C8D5F" w14:textId="77777777" w:rsidR="0037692A" w:rsidRPr="008562A5" w:rsidRDefault="00CC48BC" w:rsidP="0037692A">
      <w:pPr>
        <w:spacing w:line="480" w:lineRule="auto"/>
        <w:rPr>
          <w:rFonts w:ascii="標楷體" w:eastAsia="標楷體" w:hAnsi="標楷體"/>
          <w:sz w:val="32"/>
          <w:szCs w:val="36"/>
          <w:lang w:eastAsia="zh-TW"/>
        </w:rPr>
      </w:pPr>
      <w:r>
        <w:rPr>
          <w:rFonts w:ascii="標楷體" w:eastAsia="標楷體" w:hAnsi="標楷體" w:hint="eastAsia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28863" wp14:editId="5BB737CC">
                <wp:simplePos x="0" y="0"/>
                <wp:positionH relativeFrom="column">
                  <wp:posOffset>2686050</wp:posOffset>
                </wp:positionH>
                <wp:positionV relativeFrom="paragraph">
                  <wp:posOffset>7620</wp:posOffset>
                </wp:positionV>
                <wp:extent cx="968188" cy="914213"/>
                <wp:effectExtent l="0" t="0" r="22860" b="196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88" cy="9142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40F3B" id="矩形 1" o:spid="_x0000_s1026" style="position:absolute;margin-left:211.5pt;margin-top:.6pt;width:76.2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" filled="f" strokecolor="black [3213]" strokeweight="1pt"/>
            </w:pict>
          </mc:Fallback>
        </mc:AlternateContent>
      </w:r>
      <w:r w:rsidR="0037692A"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  <w:r w:rsidR="0037692A" w:rsidRPr="008562A5">
        <w:rPr>
          <w:rFonts w:ascii="標楷體" w:eastAsia="標楷體" w:hAnsi="標楷體" w:hint="eastAsia"/>
          <w:sz w:val="32"/>
          <w:szCs w:val="36"/>
          <w:lang w:eastAsia="zh-TW"/>
        </w:rPr>
        <w:t xml:space="preserve">  </w:t>
      </w:r>
      <w:r w:rsidR="0037692A" w:rsidRPr="008562A5">
        <w:rPr>
          <w:rFonts w:ascii="標楷體" w:eastAsia="標楷體" w:hAnsi="標楷體"/>
          <w:sz w:val="32"/>
          <w:szCs w:val="36"/>
          <w:lang w:eastAsia="zh-TW"/>
        </w:rPr>
        <w:t>此致</w:t>
      </w:r>
    </w:p>
    <w:p w14:paraId="6D6831FA" w14:textId="77777777" w:rsidR="0037692A" w:rsidRPr="008562A5" w:rsidRDefault="0037692A" w:rsidP="0037692A">
      <w:pPr>
        <w:spacing w:line="480" w:lineRule="auto"/>
        <w:rPr>
          <w:rFonts w:ascii="標楷體" w:eastAsia="標楷體" w:hAnsi="標楷體"/>
          <w:sz w:val="32"/>
          <w:szCs w:val="36"/>
          <w:lang w:eastAsia="zh-TW"/>
        </w:rPr>
      </w:pP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申請人：</w:t>
      </w:r>
      <w:proofErr w:type="gramStart"/>
      <w:r w:rsidR="008562A5">
        <w:rPr>
          <w:rFonts w:ascii="標楷體" w:eastAsia="標楷體" w:hAnsi="標楷體" w:hint="eastAsia"/>
          <w:sz w:val="32"/>
          <w:szCs w:val="36"/>
          <w:lang w:eastAsia="zh-TW"/>
        </w:rPr>
        <w:t>＿</w:t>
      </w:r>
      <w:proofErr w:type="gramEnd"/>
      <w:r w:rsidR="008562A5">
        <w:rPr>
          <w:rFonts w:ascii="標楷體" w:eastAsia="標楷體" w:hAnsi="標楷體" w:hint="eastAsia"/>
          <w:sz w:val="32"/>
          <w:szCs w:val="36"/>
          <w:lang w:eastAsia="zh-TW"/>
        </w:rPr>
        <w:t>＿＿＿＿＿＿＿</w:t>
      </w:r>
      <w:r w:rsidR="00CC48BC" w:rsidRPr="008562A5">
        <w:rPr>
          <w:rFonts w:ascii="標楷體" w:eastAsia="標楷體" w:hAnsi="標楷體" w:hint="eastAsia"/>
          <w:sz w:val="32"/>
          <w:szCs w:val="36"/>
          <w:lang w:eastAsia="zh-TW"/>
        </w:rPr>
        <w:t xml:space="preserve">　　　　　</w:t>
      </w:r>
      <w:r w:rsidR="008562A5">
        <w:rPr>
          <w:rFonts w:ascii="標楷體" w:eastAsia="標楷體" w:hAnsi="標楷體" w:hint="eastAsia"/>
          <w:sz w:val="32"/>
          <w:szCs w:val="36"/>
          <w:lang w:eastAsia="zh-TW"/>
        </w:rPr>
        <w:t xml:space="preserve">   </w:t>
      </w: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（簽章）</w:t>
      </w:r>
    </w:p>
    <w:p w14:paraId="51523410" w14:textId="609059AF" w:rsidR="0037692A" w:rsidRPr="0038409D" w:rsidRDefault="0037692A" w:rsidP="0037692A">
      <w:pPr>
        <w:spacing w:line="480" w:lineRule="auto"/>
        <w:rPr>
          <w:rFonts w:ascii="標楷體" w:eastAsia="標楷體" w:hAnsi="標楷體"/>
          <w:sz w:val="28"/>
          <w:szCs w:val="36"/>
          <w:lang w:eastAsia="zh-TW"/>
        </w:rPr>
      </w:pP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電話</w:t>
      </w:r>
      <w:r w:rsidR="00223E42" w:rsidRPr="008562A5">
        <w:rPr>
          <w:rFonts w:ascii="標楷體" w:eastAsia="標楷體" w:hAnsi="標楷體" w:hint="eastAsia"/>
          <w:sz w:val="32"/>
          <w:szCs w:val="36"/>
          <w:lang w:eastAsia="zh-TW"/>
        </w:rPr>
        <w:t>：</w:t>
      </w:r>
      <w:proofErr w:type="gramStart"/>
      <w:r w:rsidR="008562A5">
        <w:rPr>
          <w:rFonts w:ascii="標楷體" w:eastAsia="標楷體" w:hAnsi="標楷體" w:hint="eastAsia"/>
          <w:sz w:val="32"/>
          <w:szCs w:val="36"/>
          <w:lang w:eastAsia="zh-TW"/>
        </w:rPr>
        <w:t>＿＿＿＿＿＿＿＿</w:t>
      </w:r>
      <w:proofErr w:type="gramEnd"/>
      <w:r w:rsidR="00B6582C" w:rsidRPr="0038409D">
        <w:rPr>
          <w:rFonts w:ascii="標楷體" w:eastAsia="標楷體" w:hAnsi="標楷體" w:hint="eastAsia"/>
          <w:sz w:val="28"/>
          <w:szCs w:val="36"/>
          <w:lang w:eastAsia="zh-TW"/>
        </w:rPr>
        <w:t>(證明書完成後會以電話通知)</w:t>
      </w:r>
    </w:p>
    <w:p w14:paraId="59A4278C" w14:textId="77777777" w:rsidR="008562A5" w:rsidRDefault="008562A5" w:rsidP="0037692A">
      <w:pPr>
        <w:spacing w:line="480" w:lineRule="auto"/>
        <w:rPr>
          <w:rFonts w:ascii="標楷體" w:eastAsia="標楷體" w:hAnsi="標楷體"/>
          <w:sz w:val="32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6"/>
          <w:lang w:eastAsia="zh-TW"/>
        </w:rPr>
        <w:t>寄送地址</w:t>
      </w: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（郵遞區號）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：</w:t>
      </w:r>
      <w:proofErr w:type="gramStart"/>
      <w:r>
        <w:rPr>
          <w:rFonts w:ascii="標楷體" w:eastAsia="標楷體" w:hAnsi="標楷體" w:hint="eastAsia"/>
          <w:sz w:val="32"/>
          <w:szCs w:val="36"/>
          <w:lang w:eastAsia="zh-TW"/>
        </w:rPr>
        <w:t>＿</w:t>
      </w:r>
      <w:proofErr w:type="gramEnd"/>
      <w:r>
        <w:rPr>
          <w:rFonts w:ascii="標楷體" w:eastAsia="標楷體" w:hAnsi="標楷體" w:hint="eastAsia"/>
          <w:sz w:val="32"/>
          <w:szCs w:val="36"/>
          <w:lang w:eastAsia="zh-TW"/>
        </w:rPr>
        <w:t>＿＿＿＿＿＿＿＿＿＿＿</w:t>
      </w: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＿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＿＿＿＿</w:t>
      </w:r>
    </w:p>
    <w:p w14:paraId="098E089E" w14:textId="77777777" w:rsidR="008562A5" w:rsidRPr="0038409D" w:rsidRDefault="008562A5" w:rsidP="0037692A">
      <w:pPr>
        <w:spacing w:line="480" w:lineRule="auto"/>
        <w:rPr>
          <w:rFonts w:ascii="標楷體" w:eastAsia="標楷體" w:hAnsi="標楷體"/>
          <w:sz w:val="32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6"/>
          <w:lang w:eastAsia="zh-TW"/>
        </w:rPr>
        <w:t>收件</w:t>
      </w: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人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姓名</w:t>
      </w:r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：</w:t>
      </w:r>
      <w:proofErr w:type="gramStart"/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＿</w:t>
      </w:r>
      <w:proofErr w:type="gramEnd"/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＿＿＿＿＿＿＿收件人電話：</w:t>
      </w:r>
      <w:proofErr w:type="gramStart"/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＿</w:t>
      </w:r>
      <w:proofErr w:type="gramEnd"/>
      <w:r w:rsidRPr="008562A5">
        <w:rPr>
          <w:rFonts w:ascii="標楷體" w:eastAsia="標楷體" w:hAnsi="標楷體" w:hint="eastAsia"/>
          <w:sz w:val="32"/>
          <w:szCs w:val="36"/>
          <w:lang w:eastAsia="zh-TW"/>
        </w:rPr>
        <w:t>＿＿＿＿＿＿＿</w:t>
      </w:r>
    </w:p>
    <w:p w14:paraId="1848A617" w14:textId="1FBA3FB9" w:rsidR="00E7085F" w:rsidRDefault="0038409D" w:rsidP="00817162">
      <w:pPr>
        <w:rPr>
          <w:rFonts w:ascii="標楷體" w:eastAsia="標楷體" w:hAnsi="標楷體"/>
          <w:szCs w:val="36"/>
          <w:lang w:eastAsia="zh-TW"/>
        </w:rPr>
      </w:pPr>
      <w:r>
        <w:rPr>
          <w:rFonts w:ascii="標楷體" w:eastAsia="標楷體" w:hAnsi="標楷體" w:hint="eastAsia"/>
          <w:szCs w:val="36"/>
          <w:lang w:eastAsia="zh-TW"/>
        </w:rPr>
        <w:t>※本表填寫後請連同申請人身分證正反面</w:t>
      </w:r>
      <w:r w:rsidR="00817162">
        <w:rPr>
          <w:rFonts w:ascii="標楷體" w:eastAsia="標楷體" w:hAnsi="標楷體" w:hint="eastAsia"/>
          <w:szCs w:val="36"/>
          <w:lang w:eastAsia="zh-TW"/>
        </w:rPr>
        <w:t>影本(更名請</w:t>
      </w:r>
      <w:r w:rsidR="00E7085F">
        <w:rPr>
          <w:rFonts w:ascii="標楷體" w:eastAsia="標楷體" w:hAnsi="標楷體" w:hint="eastAsia"/>
          <w:szCs w:val="36"/>
          <w:lang w:eastAsia="zh-TW"/>
        </w:rPr>
        <w:t>另</w:t>
      </w:r>
      <w:r w:rsidR="00817162">
        <w:rPr>
          <w:rFonts w:ascii="標楷體" w:eastAsia="標楷體" w:hAnsi="標楷體" w:hint="eastAsia"/>
          <w:szCs w:val="36"/>
          <w:lang w:eastAsia="zh-TW"/>
        </w:rPr>
        <w:t>附上</w:t>
      </w:r>
      <w:r w:rsidR="00817162" w:rsidRPr="00817162">
        <w:rPr>
          <w:rFonts w:ascii="標楷體" w:eastAsia="標楷體" w:hAnsi="標楷體" w:hint="eastAsia"/>
          <w:szCs w:val="36"/>
          <w:lang w:eastAsia="zh-TW"/>
        </w:rPr>
        <w:t>戶籍謄本證明正本</w:t>
      </w:r>
      <w:r w:rsidR="00817162">
        <w:rPr>
          <w:rFonts w:ascii="標楷體" w:eastAsia="標楷體" w:hAnsi="標楷體" w:hint="eastAsia"/>
          <w:szCs w:val="36"/>
          <w:lang w:eastAsia="zh-TW"/>
        </w:rPr>
        <w:t>)</w:t>
      </w:r>
    </w:p>
    <w:p w14:paraId="3461B068" w14:textId="472B5C58" w:rsidR="0038409D" w:rsidRPr="00D444DF" w:rsidRDefault="00E7085F" w:rsidP="00817162">
      <w:pPr>
        <w:rPr>
          <w:rFonts w:ascii="標楷體" w:eastAsia="標楷體" w:hAnsi="標楷體"/>
          <w:szCs w:val="36"/>
          <w:lang w:eastAsia="zh-TW"/>
        </w:rPr>
      </w:pPr>
      <w:r>
        <w:rPr>
          <w:rFonts w:ascii="標楷體" w:eastAsia="標楷體" w:hAnsi="標楷體" w:hint="eastAsia"/>
          <w:szCs w:val="36"/>
          <w:lang w:eastAsia="zh-TW"/>
        </w:rPr>
        <w:t xml:space="preserve">  </w:t>
      </w:r>
      <w:r w:rsidR="00817162">
        <w:rPr>
          <w:rFonts w:ascii="標楷體" w:eastAsia="標楷體" w:hAnsi="標楷體" w:hint="eastAsia"/>
          <w:szCs w:val="36"/>
          <w:lang w:eastAsia="zh-TW"/>
        </w:rPr>
        <w:t>寄</w:t>
      </w:r>
      <w:r w:rsidR="0038409D">
        <w:rPr>
          <w:rFonts w:ascii="標楷體" w:eastAsia="標楷體" w:hAnsi="標楷體" w:hint="eastAsia"/>
          <w:szCs w:val="36"/>
          <w:lang w:eastAsia="zh-TW"/>
        </w:rPr>
        <w:t>至:</w:t>
      </w:r>
      <w:r w:rsidR="0038409D" w:rsidRPr="00817162">
        <w:rPr>
          <w:rFonts w:ascii="標楷體" w:eastAsia="標楷體" w:hAnsi="標楷體"/>
          <w:szCs w:val="36"/>
          <w:lang w:eastAsia="zh-TW"/>
        </w:rPr>
        <w:t xml:space="preserve"> </w:t>
      </w:r>
      <w:r w:rsidR="00817162" w:rsidRPr="00817162">
        <w:rPr>
          <w:rFonts w:ascii="標楷體" w:eastAsia="標楷體" w:hAnsi="標楷體" w:hint="eastAsia"/>
          <w:szCs w:val="36"/>
          <w:lang w:eastAsia="zh-TW"/>
        </w:rPr>
        <w:t>710台南市永康區中正路529號 台南應用科技大學 幼兒保育系</w:t>
      </w:r>
      <w:r>
        <w:rPr>
          <w:rFonts w:ascii="標楷體" w:eastAsia="標楷體" w:hAnsi="標楷體" w:hint="eastAsia"/>
          <w:szCs w:val="36"/>
          <w:lang w:eastAsia="zh-TW"/>
        </w:rPr>
        <w:t xml:space="preserve"> </w:t>
      </w:r>
      <w:bookmarkStart w:id="2" w:name="_GoBack"/>
      <w:bookmarkEnd w:id="2"/>
      <w:r w:rsidR="00817162" w:rsidRPr="00817162">
        <w:rPr>
          <w:rFonts w:ascii="標楷體" w:eastAsia="標楷體" w:hAnsi="標楷體" w:hint="eastAsia"/>
          <w:szCs w:val="36"/>
          <w:lang w:eastAsia="zh-TW"/>
        </w:rPr>
        <w:t>收</w:t>
      </w:r>
    </w:p>
    <w:p w14:paraId="22B95A3A" w14:textId="010B15F8" w:rsidR="00B6582C" w:rsidRPr="0037692A" w:rsidRDefault="00817162" w:rsidP="00B6582C">
      <w:pPr>
        <w:spacing w:line="480" w:lineRule="auto"/>
        <w:jc w:val="distribute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/>
          <w:sz w:val="36"/>
          <w:szCs w:val="36"/>
          <w:lang w:eastAsia="zh-TW"/>
        </w:rPr>
        <w:br/>
      </w:r>
      <w:r w:rsidR="00B6582C">
        <w:rPr>
          <w:rFonts w:ascii="標楷體" w:eastAsia="標楷體" w:hAnsi="標楷體" w:hint="eastAsia"/>
          <w:sz w:val="36"/>
          <w:szCs w:val="36"/>
          <w:lang w:eastAsia="zh-TW"/>
        </w:rPr>
        <w:t>中華民國　　　　　年　　　　　月　　　　　日</w:t>
      </w:r>
    </w:p>
    <w:sectPr w:rsidR="00B6582C" w:rsidRPr="0037692A" w:rsidSect="00817162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6C31C" w14:textId="77777777" w:rsidR="00C427A5" w:rsidRDefault="00C427A5" w:rsidP="00A623BB">
      <w:r>
        <w:separator/>
      </w:r>
    </w:p>
  </w:endnote>
  <w:endnote w:type="continuationSeparator" w:id="0">
    <w:p w14:paraId="5D47C5F0" w14:textId="77777777" w:rsidR="00C427A5" w:rsidRDefault="00C427A5" w:rsidP="00A6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731BF" w14:textId="77777777" w:rsidR="00C427A5" w:rsidRDefault="00C427A5" w:rsidP="00A623BB">
      <w:r>
        <w:separator/>
      </w:r>
    </w:p>
  </w:footnote>
  <w:footnote w:type="continuationSeparator" w:id="0">
    <w:p w14:paraId="63CC3B96" w14:textId="77777777" w:rsidR="00C427A5" w:rsidRDefault="00C427A5" w:rsidP="00A6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16C52B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FE076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6C98A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266D3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60E90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6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1CD9F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2B32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9010F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5A77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93F3A5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07285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0715F6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JhengHei UI" w:eastAsia="Microsoft JhengHei UI" w:hAnsi="Microsoft Jheng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5"/>
  </w:num>
  <w:num w:numId="24">
    <w:abstractNumId w:val="23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2A"/>
    <w:rsid w:val="000913A1"/>
    <w:rsid w:val="00096AFA"/>
    <w:rsid w:val="00223E42"/>
    <w:rsid w:val="002763B6"/>
    <w:rsid w:val="0037692A"/>
    <w:rsid w:val="0038409D"/>
    <w:rsid w:val="00444A46"/>
    <w:rsid w:val="004E108E"/>
    <w:rsid w:val="00530FD6"/>
    <w:rsid w:val="00626084"/>
    <w:rsid w:val="00645252"/>
    <w:rsid w:val="006D3D74"/>
    <w:rsid w:val="00817162"/>
    <w:rsid w:val="0083569A"/>
    <w:rsid w:val="008562A5"/>
    <w:rsid w:val="00A623BB"/>
    <w:rsid w:val="00A9204E"/>
    <w:rsid w:val="00B6582C"/>
    <w:rsid w:val="00C427A5"/>
    <w:rsid w:val="00CC287C"/>
    <w:rsid w:val="00CC48BC"/>
    <w:rsid w:val="00D444DF"/>
    <w:rsid w:val="00DD57D6"/>
    <w:rsid w:val="00E7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907D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A623BB"/>
    <w:rPr>
      <w:rFonts w:ascii="Microsoft JhengHei UI" w:eastAsia="Microsoft JhengHei UI" w:hAnsi="Microsoft JhengHei UI"/>
    </w:rPr>
  </w:style>
  <w:style w:type="paragraph" w:styleId="1">
    <w:name w:val="heading 1"/>
    <w:basedOn w:val="a2"/>
    <w:next w:val="a2"/>
    <w:link w:val="10"/>
    <w:uiPriority w:val="9"/>
    <w:qFormat/>
    <w:rsid w:val="00A623BB"/>
    <w:pPr>
      <w:keepNext/>
      <w:keepLines/>
      <w:spacing w:before="240"/>
      <w:outlineLvl w:val="0"/>
    </w:pPr>
    <w:rPr>
      <w:rFonts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623BB"/>
    <w:pPr>
      <w:keepNext/>
      <w:keepLines/>
      <w:spacing w:before="40"/>
      <w:outlineLvl w:val="1"/>
    </w:pPr>
    <w:rPr>
      <w:rFonts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623BB"/>
    <w:pPr>
      <w:keepNext/>
      <w:keepLines/>
      <w:spacing w:before="40"/>
      <w:outlineLvl w:val="2"/>
    </w:pPr>
    <w:rPr>
      <w:rFonts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623BB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623BB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623BB"/>
    <w:pPr>
      <w:keepNext/>
      <w:keepLines/>
      <w:spacing w:before="40"/>
      <w:outlineLvl w:val="5"/>
    </w:pPr>
    <w:rPr>
      <w:rFonts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623BB"/>
    <w:pPr>
      <w:keepNext/>
      <w:keepLines/>
      <w:spacing w:before="40"/>
      <w:outlineLvl w:val="6"/>
    </w:pPr>
    <w:rPr>
      <w:rFonts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623BB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623BB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basedOn w:val="a3"/>
    <w:link w:val="1"/>
    <w:uiPriority w:val="9"/>
    <w:rsid w:val="00A623BB"/>
    <w:rPr>
      <w:rFonts w:ascii="Microsoft JhengHei UI" w:eastAsia="Microsoft JhengHei UI" w:hAnsi="Microsoft JhengHei UI" w:cstheme="majorBidi"/>
      <w:color w:val="1F4E79" w:themeColor="accent1" w:themeShade="80"/>
      <w:sz w:val="32"/>
      <w:szCs w:val="32"/>
    </w:rPr>
  </w:style>
  <w:style w:type="character" w:customStyle="1" w:styleId="22">
    <w:name w:val="標題 2 字元"/>
    <w:basedOn w:val="a3"/>
    <w:link w:val="21"/>
    <w:uiPriority w:val="9"/>
    <w:rsid w:val="00A623BB"/>
    <w:rPr>
      <w:rFonts w:ascii="Microsoft JhengHei UI" w:eastAsia="Microsoft JhengHei UI" w:hAnsi="Microsoft JhengHei UI" w:cstheme="majorBidi"/>
      <w:color w:val="1F4E79" w:themeColor="accent1" w:themeShade="80"/>
      <w:sz w:val="26"/>
      <w:szCs w:val="26"/>
    </w:rPr>
  </w:style>
  <w:style w:type="character" w:customStyle="1" w:styleId="32">
    <w:name w:val="標題 3 字元"/>
    <w:basedOn w:val="a3"/>
    <w:link w:val="31"/>
    <w:uiPriority w:val="9"/>
    <w:rsid w:val="00A623BB"/>
    <w:rPr>
      <w:rFonts w:ascii="Microsoft JhengHei UI" w:eastAsia="Microsoft JhengHei UI" w:hAnsi="Microsoft JhengHei UI" w:cstheme="majorBidi"/>
      <w:color w:val="1F4D78" w:themeColor="accent1" w:themeShade="7F"/>
      <w:sz w:val="24"/>
      <w:szCs w:val="24"/>
    </w:rPr>
  </w:style>
  <w:style w:type="character" w:customStyle="1" w:styleId="42">
    <w:name w:val="標題 4 字元"/>
    <w:basedOn w:val="a3"/>
    <w:link w:val="41"/>
    <w:uiPriority w:val="9"/>
    <w:rsid w:val="00A623BB"/>
    <w:rPr>
      <w:rFonts w:ascii="Microsoft JhengHei UI" w:eastAsia="Microsoft JhengHei UI" w:hAnsi="Microsoft JhengHei UI" w:cstheme="majorBidi"/>
      <w:i/>
      <w:iCs/>
      <w:color w:val="1F4E79" w:themeColor="accent1" w:themeShade="80"/>
    </w:rPr>
  </w:style>
  <w:style w:type="character" w:customStyle="1" w:styleId="52">
    <w:name w:val="標題 5 字元"/>
    <w:basedOn w:val="a3"/>
    <w:link w:val="51"/>
    <w:uiPriority w:val="9"/>
    <w:rsid w:val="00A623BB"/>
    <w:rPr>
      <w:rFonts w:ascii="Microsoft JhengHei UI" w:eastAsia="Microsoft JhengHei UI" w:hAnsi="Microsoft JhengHei UI" w:cstheme="majorBidi"/>
      <w:color w:val="1F4E79" w:themeColor="accent1" w:themeShade="80"/>
    </w:rPr>
  </w:style>
  <w:style w:type="character" w:customStyle="1" w:styleId="60">
    <w:name w:val="標題 6 字元"/>
    <w:basedOn w:val="a3"/>
    <w:link w:val="6"/>
    <w:uiPriority w:val="9"/>
    <w:rsid w:val="00A623BB"/>
    <w:rPr>
      <w:rFonts w:ascii="Microsoft JhengHei UI" w:eastAsia="Microsoft JhengHei UI" w:hAnsi="Microsoft JhengHei UI" w:cstheme="majorBidi"/>
      <w:color w:val="1F4D78" w:themeColor="accent1" w:themeShade="7F"/>
    </w:rPr>
  </w:style>
  <w:style w:type="character" w:customStyle="1" w:styleId="70">
    <w:name w:val="標題 7 字元"/>
    <w:basedOn w:val="a3"/>
    <w:link w:val="7"/>
    <w:uiPriority w:val="9"/>
    <w:rsid w:val="00A623BB"/>
    <w:rPr>
      <w:rFonts w:ascii="Microsoft JhengHei UI" w:eastAsia="Microsoft JhengHei UI" w:hAnsi="Microsoft JhengHei UI" w:cstheme="majorBidi"/>
      <w:i/>
      <w:iCs/>
      <w:color w:val="1F4D78" w:themeColor="accent1" w:themeShade="7F"/>
    </w:rPr>
  </w:style>
  <w:style w:type="character" w:customStyle="1" w:styleId="80">
    <w:name w:val="標題 8 字元"/>
    <w:basedOn w:val="a3"/>
    <w:link w:val="8"/>
    <w:uiPriority w:val="9"/>
    <w:rsid w:val="00A623BB"/>
    <w:rPr>
      <w:rFonts w:ascii="Microsoft JhengHei UI" w:eastAsia="Microsoft JhengHei UI" w:hAnsi="Microsoft JhengHei UI" w:cstheme="majorBidi"/>
      <w:color w:val="272727" w:themeColor="text1" w:themeTint="D8"/>
      <w:szCs w:val="21"/>
    </w:rPr>
  </w:style>
  <w:style w:type="character" w:customStyle="1" w:styleId="90">
    <w:name w:val="標題 9 字元"/>
    <w:basedOn w:val="a3"/>
    <w:link w:val="9"/>
    <w:uiPriority w:val="9"/>
    <w:rsid w:val="00A623BB"/>
    <w:rPr>
      <w:rFonts w:ascii="Microsoft JhengHei UI" w:eastAsia="Microsoft JhengHei UI" w:hAnsi="Microsoft JhengHei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623BB"/>
    <w:pPr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7">
    <w:name w:val="標題 字元"/>
    <w:basedOn w:val="a3"/>
    <w:link w:val="a6"/>
    <w:uiPriority w:val="10"/>
    <w:rsid w:val="00A623BB"/>
    <w:rPr>
      <w:rFonts w:ascii="Microsoft JhengHei UI" w:eastAsia="Microsoft JhengHei UI" w:hAnsi="Microsoft JhengHei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623B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副標題 字元"/>
    <w:basedOn w:val="a3"/>
    <w:link w:val="a8"/>
    <w:uiPriority w:val="11"/>
    <w:rsid w:val="00A623BB"/>
    <w:rPr>
      <w:rFonts w:ascii="Microsoft JhengHei UI" w:eastAsia="Microsoft JhengHei UI" w:hAnsi="Microsoft JhengHei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623BB"/>
    <w:rPr>
      <w:rFonts w:ascii="Microsoft JhengHei UI" w:eastAsia="Microsoft JhengHei UI" w:hAnsi="Microsoft JhengHei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623BB"/>
    <w:rPr>
      <w:rFonts w:ascii="Microsoft JhengHei UI" w:eastAsia="Microsoft JhengHei UI" w:hAnsi="Microsoft JhengHei UI"/>
      <w:i/>
      <w:iCs/>
    </w:rPr>
  </w:style>
  <w:style w:type="character" w:styleId="ac">
    <w:name w:val="Intense Emphasis"/>
    <w:basedOn w:val="a3"/>
    <w:uiPriority w:val="21"/>
    <w:qFormat/>
    <w:rsid w:val="00A623BB"/>
    <w:rPr>
      <w:rFonts w:ascii="Microsoft JhengHei UI" w:eastAsia="Microsoft JhengHei UI" w:hAnsi="Microsoft JhengHei U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623BB"/>
    <w:rPr>
      <w:rFonts w:ascii="Microsoft JhengHei UI" w:eastAsia="Microsoft JhengHei UI" w:hAnsi="Microsoft JhengHei U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623B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文 字元"/>
    <w:basedOn w:val="a3"/>
    <w:link w:val="ae"/>
    <w:uiPriority w:val="29"/>
    <w:rsid w:val="00A623BB"/>
    <w:rPr>
      <w:rFonts w:ascii="Microsoft JhengHei UI" w:eastAsia="Microsoft JhengHei UI" w:hAnsi="Microsoft JhengHei U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623BB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鮮明引文 字元"/>
    <w:basedOn w:val="a3"/>
    <w:link w:val="af0"/>
    <w:uiPriority w:val="30"/>
    <w:rsid w:val="00A623BB"/>
    <w:rPr>
      <w:rFonts w:ascii="Microsoft JhengHei UI" w:eastAsia="Microsoft JhengHei UI" w:hAnsi="Microsoft JhengHei U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623BB"/>
    <w:rPr>
      <w:rFonts w:ascii="Microsoft JhengHei UI" w:eastAsia="Microsoft JhengHei UI" w:hAnsi="Microsoft JhengHei U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623BB"/>
    <w:rPr>
      <w:rFonts w:ascii="Microsoft JhengHei UI" w:eastAsia="Microsoft JhengHei UI" w:hAnsi="Microsoft JhengHei U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623BB"/>
    <w:rPr>
      <w:rFonts w:ascii="Microsoft JhengHei UI" w:eastAsia="Microsoft JhengHei UI" w:hAnsi="Microsoft JhengHei U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623BB"/>
    <w:rPr>
      <w:rFonts w:ascii="Microsoft JhengHei UI" w:eastAsia="Microsoft JhengHei UI" w:hAnsi="Microsoft JhengHei U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623BB"/>
    <w:rPr>
      <w:rFonts w:ascii="Microsoft JhengHei UI" w:eastAsia="Microsoft JhengHei UI" w:hAnsi="Microsoft JhengHei U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623BB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623BB"/>
    <w:rPr>
      <w:rFonts w:cs="Segoe UI"/>
      <w:szCs w:val="18"/>
    </w:rPr>
  </w:style>
  <w:style w:type="character" w:customStyle="1" w:styleId="af9">
    <w:name w:val="註解方塊文字 字元"/>
    <w:basedOn w:val="a3"/>
    <w:link w:val="af8"/>
    <w:uiPriority w:val="99"/>
    <w:semiHidden/>
    <w:rsid w:val="00A623BB"/>
    <w:rPr>
      <w:rFonts w:ascii="Microsoft JhengHei UI" w:eastAsia="Microsoft JhengHei UI" w:hAnsi="Microsoft JhengHei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623B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623BB"/>
    <w:pPr>
      <w:spacing w:after="120"/>
    </w:pPr>
    <w:rPr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A623BB"/>
    <w:rPr>
      <w:rFonts w:ascii="Microsoft JhengHei UI" w:eastAsia="Microsoft JhengHei UI" w:hAnsi="Microsoft JhengHei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623BB"/>
    <w:pPr>
      <w:spacing w:after="120"/>
      <w:ind w:left="360"/>
    </w:pPr>
    <w:rPr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A623BB"/>
    <w:rPr>
      <w:rFonts w:ascii="Microsoft JhengHei UI" w:eastAsia="Microsoft JhengHei UI" w:hAnsi="Microsoft JhengHei UI"/>
      <w:szCs w:val="16"/>
    </w:rPr>
  </w:style>
  <w:style w:type="character" w:styleId="afb">
    <w:name w:val="annotation reference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623BB"/>
    <w:rPr>
      <w:szCs w:val="20"/>
    </w:rPr>
  </w:style>
  <w:style w:type="character" w:customStyle="1" w:styleId="afd">
    <w:name w:val="註解文字 字元"/>
    <w:basedOn w:val="a3"/>
    <w:link w:val="afc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623BB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A623BB"/>
    <w:rPr>
      <w:rFonts w:ascii="Microsoft JhengHei UI" w:eastAsia="Microsoft JhengHei UI" w:hAnsi="Microsoft JhengHei U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623BB"/>
    <w:rPr>
      <w:rFonts w:cs="Segoe UI"/>
      <w:szCs w:val="16"/>
    </w:rPr>
  </w:style>
  <w:style w:type="character" w:customStyle="1" w:styleId="aff1">
    <w:name w:val="文件引導模式 字元"/>
    <w:basedOn w:val="a3"/>
    <w:link w:val="aff0"/>
    <w:uiPriority w:val="99"/>
    <w:semiHidden/>
    <w:rsid w:val="00A623BB"/>
    <w:rPr>
      <w:rFonts w:ascii="Microsoft JhengHei UI" w:eastAsia="Microsoft JhengHei UI" w:hAnsi="Microsoft JhengHei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623BB"/>
    <w:rPr>
      <w:szCs w:val="20"/>
    </w:rPr>
  </w:style>
  <w:style w:type="character" w:customStyle="1" w:styleId="aff3">
    <w:name w:val="章節附註文字 字元"/>
    <w:basedOn w:val="a3"/>
    <w:link w:val="aff2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paragraph" w:styleId="aff4">
    <w:name w:val="envelope return"/>
    <w:basedOn w:val="a2"/>
    <w:uiPriority w:val="99"/>
    <w:semiHidden/>
    <w:unhideWhenUsed/>
    <w:rsid w:val="00A623BB"/>
    <w:rPr>
      <w:rFonts w:cstheme="majorBidi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623BB"/>
    <w:rPr>
      <w:szCs w:val="20"/>
    </w:rPr>
  </w:style>
  <w:style w:type="character" w:customStyle="1" w:styleId="aff6">
    <w:name w:val="註腳文字 字元"/>
    <w:basedOn w:val="a3"/>
    <w:link w:val="aff5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character" w:styleId="HTML">
    <w:name w:val="HTML Code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623BB"/>
    <w:rPr>
      <w:szCs w:val="20"/>
    </w:rPr>
  </w:style>
  <w:style w:type="character" w:customStyle="1" w:styleId="HTML2">
    <w:name w:val="HTML 預設格式 字元"/>
    <w:basedOn w:val="a3"/>
    <w:link w:val="HTML1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character" w:styleId="HTML3">
    <w:name w:val="HTML Typewriter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623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JhengHei UI" w:eastAsia="Microsoft JhengHei UI" w:hAnsi="Microsoft JhengHei UI"/>
      <w:szCs w:val="20"/>
    </w:rPr>
  </w:style>
  <w:style w:type="character" w:customStyle="1" w:styleId="aff8">
    <w:name w:val="巨集文字 字元"/>
    <w:basedOn w:val="a3"/>
    <w:link w:val="aff7"/>
    <w:uiPriority w:val="99"/>
    <w:semiHidden/>
    <w:rsid w:val="00A623BB"/>
    <w:rPr>
      <w:rFonts w:ascii="Microsoft JhengHei UI" w:eastAsia="Microsoft JhengHei UI" w:hAnsi="Microsoft JhengHei U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623BB"/>
    <w:rPr>
      <w:szCs w:val="21"/>
    </w:rPr>
  </w:style>
  <w:style w:type="character" w:customStyle="1" w:styleId="affa">
    <w:name w:val="純文字 字元"/>
    <w:basedOn w:val="a3"/>
    <w:link w:val="aff9"/>
    <w:uiPriority w:val="99"/>
    <w:semiHidden/>
    <w:rsid w:val="00A623BB"/>
    <w:rPr>
      <w:rFonts w:ascii="Microsoft JhengHei UI" w:eastAsia="Microsoft JhengHei UI" w:hAnsi="Microsoft JhengHei UI"/>
      <w:szCs w:val="21"/>
    </w:rPr>
  </w:style>
  <w:style w:type="character" w:styleId="affb">
    <w:name w:val="Placeholder Text"/>
    <w:basedOn w:val="a3"/>
    <w:uiPriority w:val="99"/>
    <w:semiHidden/>
    <w:rsid w:val="00A623BB"/>
    <w:rPr>
      <w:rFonts w:ascii="Microsoft JhengHei UI" w:eastAsia="Microsoft JhengHei UI" w:hAnsi="Microsoft JhengHei U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623BB"/>
  </w:style>
  <w:style w:type="character" w:customStyle="1" w:styleId="affd">
    <w:name w:val="頁首 字元"/>
    <w:basedOn w:val="a3"/>
    <w:link w:val="affc"/>
    <w:uiPriority w:val="99"/>
    <w:rsid w:val="00A623BB"/>
    <w:rPr>
      <w:rFonts w:ascii="Microsoft JhengHei UI" w:eastAsia="Microsoft JhengHei UI" w:hAnsi="Microsoft JhengHei UI"/>
    </w:rPr>
  </w:style>
  <w:style w:type="paragraph" w:styleId="affe">
    <w:name w:val="footer"/>
    <w:basedOn w:val="a2"/>
    <w:link w:val="afff"/>
    <w:uiPriority w:val="99"/>
    <w:unhideWhenUsed/>
    <w:rsid w:val="00A623BB"/>
  </w:style>
  <w:style w:type="character" w:customStyle="1" w:styleId="afff">
    <w:name w:val="頁尾 字元"/>
    <w:basedOn w:val="a3"/>
    <w:link w:val="affe"/>
    <w:uiPriority w:val="99"/>
    <w:rsid w:val="00A623BB"/>
    <w:rPr>
      <w:rFonts w:ascii="Microsoft JhengHei UI" w:eastAsia="Microsoft JhengHei UI" w:hAnsi="Microsoft JhengHei UI"/>
    </w:rPr>
  </w:style>
  <w:style w:type="paragraph" w:styleId="91">
    <w:name w:val="toc 9"/>
    <w:basedOn w:val="a2"/>
    <w:next w:val="a2"/>
    <w:autoRedefine/>
    <w:uiPriority w:val="39"/>
    <w:semiHidden/>
    <w:unhideWhenUsed/>
    <w:rsid w:val="00A623BB"/>
    <w:pPr>
      <w:spacing w:after="120"/>
      <w:ind w:left="1757"/>
    </w:pPr>
  </w:style>
  <w:style w:type="character" w:styleId="afff0">
    <w:name w:val="Mention"/>
    <w:basedOn w:val="a3"/>
    <w:uiPriority w:val="99"/>
    <w:semiHidden/>
    <w:unhideWhenUsed/>
    <w:rsid w:val="00A623BB"/>
    <w:rPr>
      <w:rFonts w:ascii="Microsoft JhengHei UI" w:eastAsia="Microsoft JhengHei UI" w:hAnsi="Microsoft JhengHei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623BB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623BB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623BB"/>
    <w:rPr>
      <w:rFonts w:ascii="Microsoft JhengHei UI" w:eastAsia="Microsoft JhengHei UI" w:hAnsi="Microsoft JhengHei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623BB"/>
    <w:rPr>
      <w:i/>
      <w:iCs/>
    </w:rPr>
  </w:style>
  <w:style w:type="character" w:customStyle="1" w:styleId="HTML6">
    <w:name w:val="HTML 位址 字元"/>
    <w:basedOn w:val="a3"/>
    <w:link w:val="HTML5"/>
    <w:uiPriority w:val="99"/>
    <w:semiHidden/>
    <w:rsid w:val="00A623BB"/>
    <w:rPr>
      <w:rFonts w:ascii="Microsoft JhengHei UI" w:eastAsia="Microsoft JhengHei UI" w:hAnsi="Microsoft JhengHei UI"/>
      <w:i/>
      <w:iCs/>
    </w:rPr>
  </w:style>
  <w:style w:type="character" w:styleId="HTML7">
    <w:name w:val="HTML Definition"/>
    <w:basedOn w:val="a3"/>
    <w:uiPriority w:val="99"/>
    <w:semiHidden/>
    <w:unhideWhenUsed/>
    <w:rsid w:val="00A623BB"/>
    <w:rPr>
      <w:rFonts w:ascii="Microsoft JhengHei UI" w:eastAsia="Microsoft JhengHei UI" w:hAnsi="Microsoft JhengHei UI"/>
      <w:i/>
      <w:iCs/>
    </w:rPr>
  </w:style>
  <w:style w:type="character" w:styleId="HTML8">
    <w:name w:val="HTML Cite"/>
    <w:basedOn w:val="a3"/>
    <w:uiPriority w:val="99"/>
    <w:semiHidden/>
    <w:unhideWhenUsed/>
    <w:rsid w:val="00A623BB"/>
    <w:rPr>
      <w:rFonts w:ascii="Microsoft JhengHei UI" w:eastAsia="Microsoft JhengHei UI" w:hAnsi="Microsoft JhengHei UI"/>
      <w:i/>
      <w:iCs/>
    </w:rPr>
  </w:style>
  <w:style w:type="character" w:styleId="HTML9">
    <w:name w:val="HTML Sample"/>
    <w:basedOn w:val="a3"/>
    <w:uiPriority w:val="99"/>
    <w:semiHidden/>
    <w:unhideWhenUsed/>
    <w:rsid w:val="00A623BB"/>
    <w:rPr>
      <w:rFonts w:ascii="Microsoft JhengHei UI" w:eastAsia="Microsoft JhengHei UI" w:hAnsi="Microsoft JhengHei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623BB"/>
    <w:rPr>
      <w:rFonts w:ascii="Microsoft JhengHei UI" w:eastAsia="Microsoft JhengHei UI" w:hAnsi="Microsoft JhengHei UI"/>
    </w:rPr>
  </w:style>
  <w:style w:type="paragraph" w:styleId="11">
    <w:name w:val="toc 1"/>
    <w:basedOn w:val="a2"/>
    <w:next w:val="a2"/>
    <w:autoRedefine/>
    <w:uiPriority w:val="39"/>
    <w:semiHidden/>
    <w:unhideWhenUsed/>
    <w:rsid w:val="00A623BB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623BB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623BB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623BB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623BB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623BB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623BB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623BB"/>
    <w:pPr>
      <w:spacing w:after="100"/>
      <w:ind w:left="1540"/>
    </w:pPr>
  </w:style>
  <w:style w:type="paragraph" w:styleId="afff1">
    <w:name w:val="TOC Heading"/>
    <w:basedOn w:val="1"/>
    <w:next w:val="a2"/>
    <w:uiPriority w:val="39"/>
    <w:semiHidden/>
    <w:unhideWhenUsed/>
    <w:qFormat/>
    <w:rsid w:val="00A623BB"/>
    <w:pPr>
      <w:outlineLvl w:val="9"/>
    </w:pPr>
    <w:rPr>
      <w:color w:val="2E74B5" w:themeColor="accent1" w:themeShade="BF"/>
    </w:rPr>
  </w:style>
  <w:style w:type="table" w:styleId="afff2">
    <w:name w:val="Table Professional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623BB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623B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623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623B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623B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623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3">
    <w:name w:val="Bibliography"/>
    <w:basedOn w:val="a2"/>
    <w:next w:val="a2"/>
    <w:uiPriority w:val="37"/>
    <w:semiHidden/>
    <w:unhideWhenUsed/>
    <w:rsid w:val="00A623BB"/>
  </w:style>
  <w:style w:type="character" w:styleId="afff4">
    <w:name w:val="Hashtag"/>
    <w:basedOn w:val="a3"/>
    <w:uiPriority w:val="99"/>
    <w:semiHidden/>
    <w:unhideWhenUsed/>
    <w:rsid w:val="00A623BB"/>
    <w:rPr>
      <w:rFonts w:ascii="Microsoft JhengHei UI" w:eastAsia="Microsoft JhengHei UI" w:hAnsi="Microsoft JhengHei UI"/>
      <w:color w:val="2B579A"/>
      <w:shd w:val="clear" w:color="auto" w:fill="E1DFDD"/>
    </w:rPr>
  </w:style>
  <w:style w:type="paragraph" w:styleId="afff5">
    <w:name w:val="Message Header"/>
    <w:basedOn w:val="a2"/>
    <w:link w:val="afff6"/>
    <w:uiPriority w:val="99"/>
    <w:semiHidden/>
    <w:unhideWhenUsed/>
    <w:rsid w:val="00A62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character" w:customStyle="1" w:styleId="afff6">
    <w:name w:val="訊息欄位名稱 字元"/>
    <w:basedOn w:val="a3"/>
    <w:link w:val="afff5"/>
    <w:uiPriority w:val="99"/>
    <w:semiHidden/>
    <w:rsid w:val="00A623BB"/>
    <w:rPr>
      <w:rFonts w:ascii="Microsoft JhengHei UI" w:eastAsia="Microsoft JhengHei UI" w:hAnsi="Microsoft JhengHei UI" w:cstheme="majorBidi"/>
      <w:sz w:val="24"/>
      <w:szCs w:val="24"/>
      <w:shd w:val="pct20" w:color="auto" w:fill="auto"/>
    </w:rPr>
  </w:style>
  <w:style w:type="table" w:styleId="afff7">
    <w:name w:val="Table Elegant"/>
    <w:basedOn w:val="a4"/>
    <w:uiPriority w:val="99"/>
    <w:semiHidden/>
    <w:unhideWhenUsed/>
    <w:rsid w:val="00A623B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List"/>
    <w:basedOn w:val="a2"/>
    <w:uiPriority w:val="99"/>
    <w:semiHidden/>
    <w:unhideWhenUsed/>
    <w:rsid w:val="00A623BB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623BB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623BB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623BB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623BB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623B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623B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623B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623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623B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623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9">
    <w:name w:val="List Continue"/>
    <w:basedOn w:val="a2"/>
    <w:uiPriority w:val="99"/>
    <w:semiHidden/>
    <w:unhideWhenUsed/>
    <w:rsid w:val="00A623BB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623BB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623BB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623BB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623BB"/>
    <w:pPr>
      <w:spacing w:after="120"/>
      <w:ind w:left="1800"/>
      <w:contextualSpacing/>
    </w:pPr>
  </w:style>
  <w:style w:type="paragraph" w:styleId="afffa">
    <w:name w:val="List Paragraph"/>
    <w:basedOn w:val="a2"/>
    <w:uiPriority w:val="34"/>
    <w:semiHidden/>
    <w:unhideWhenUsed/>
    <w:qFormat/>
    <w:rsid w:val="00A623BB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623BB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623BB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623BB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623BB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623BB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623BB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623BB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623BB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623BB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623BB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623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623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623B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b">
    <w:name w:val="table of figures"/>
    <w:basedOn w:val="a2"/>
    <w:next w:val="a2"/>
    <w:uiPriority w:val="99"/>
    <w:semiHidden/>
    <w:unhideWhenUsed/>
    <w:rsid w:val="00A623BB"/>
  </w:style>
  <w:style w:type="character" w:styleId="afffc">
    <w:name w:val="endnote reference"/>
    <w:basedOn w:val="a3"/>
    <w:uiPriority w:val="99"/>
    <w:semiHidden/>
    <w:unhideWhenUsed/>
    <w:rsid w:val="00A623BB"/>
    <w:rPr>
      <w:rFonts w:ascii="Microsoft JhengHei UI" w:eastAsia="Microsoft JhengHei UI" w:hAnsi="Microsoft JhengHei UI"/>
      <w:vertAlign w:val="superscript"/>
    </w:rPr>
  </w:style>
  <w:style w:type="paragraph" w:styleId="afffd">
    <w:name w:val="table of authorities"/>
    <w:basedOn w:val="a2"/>
    <w:next w:val="a2"/>
    <w:uiPriority w:val="99"/>
    <w:semiHidden/>
    <w:unhideWhenUsed/>
    <w:rsid w:val="00A623BB"/>
    <w:pPr>
      <w:ind w:left="220" w:hanging="220"/>
    </w:pPr>
  </w:style>
  <w:style w:type="paragraph" w:styleId="afffe">
    <w:name w:val="toa heading"/>
    <w:basedOn w:val="a2"/>
    <w:next w:val="a2"/>
    <w:uiPriority w:val="99"/>
    <w:semiHidden/>
    <w:unhideWhenUsed/>
    <w:rsid w:val="00A623BB"/>
    <w:pPr>
      <w:spacing w:before="120"/>
    </w:pPr>
    <w:rPr>
      <w:rFonts w:cstheme="majorBidi"/>
      <w:b/>
      <w:bCs/>
      <w:sz w:val="24"/>
      <w:szCs w:val="24"/>
    </w:rPr>
  </w:style>
  <w:style w:type="table" w:styleId="affff">
    <w:name w:val="Colorful List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623BB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623B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623B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623B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0">
    <w:name w:val="Colorful Shading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623BB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1">
    <w:name w:val="Colorful Grid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623B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2">
    <w:name w:val="envelope address"/>
    <w:basedOn w:val="a2"/>
    <w:uiPriority w:val="99"/>
    <w:semiHidden/>
    <w:unhideWhenUsed/>
    <w:rsid w:val="00A623BB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623BB"/>
    <w:pPr>
      <w:numPr>
        <w:numId w:val="26"/>
      </w:numPr>
    </w:pPr>
  </w:style>
  <w:style w:type="table" w:styleId="18">
    <w:name w:val="Plain Table 1"/>
    <w:basedOn w:val="a4"/>
    <w:uiPriority w:val="41"/>
    <w:rsid w:val="00A623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623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623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623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623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No Spacing"/>
    <w:uiPriority w:val="1"/>
    <w:qFormat/>
    <w:rsid w:val="00A623BB"/>
    <w:rPr>
      <w:rFonts w:ascii="Microsoft JhengHei UI" w:eastAsia="Microsoft JhengHei UI" w:hAnsi="Microsoft JhengHei UI"/>
    </w:rPr>
  </w:style>
  <w:style w:type="paragraph" w:styleId="affff4">
    <w:name w:val="Date"/>
    <w:basedOn w:val="a2"/>
    <w:next w:val="a2"/>
    <w:link w:val="affff5"/>
    <w:uiPriority w:val="99"/>
    <w:semiHidden/>
    <w:unhideWhenUsed/>
    <w:rsid w:val="00A623BB"/>
  </w:style>
  <w:style w:type="character" w:customStyle="1" w:styleId="affff5">
    <w:name w:val="日期 字元"/>
    <w:basedOn w:val="a3"/>
    <w:link w:val="affff4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Web">
    <w:name w:val="Normal (Web)"/>
    <w:basedOn w:val="a2"/>
    <w:uiPriority w:val="99"/>
    <w:semiHidden/>
    <w:unhideWhenUsed/>
    <w:rsid w:val="00A623BB"/>
    <w:rPr>
      <w:rFonts w:cs="Times New Roman"/>
      <w:sz w:val="24"/>
      <w:szCs w:val="24"/>
    </w:rPr>
  </w:style>
  <w:style w:type="character" w:styleId="affff6">
    <w:name w:val="Smart Hyperlink"/>
    <w:basedOn w:val="a3"/>
    <w:uiPriority w:val="99"/>
    <w:semiHidden/>
    <w:unhideWhenUsed/>
    <w:rsid w:val="00A623BB"/>
    <w:rPr>
      <w:rFonts w:ascii="Microsoft JhengHei UI" w:eastAsia="Microsoft JhengHei UI" w:hAnsi="Microsoft JhengHei UI"/>
      <w:u w:val="dotted"/>
    </w:rPr>
  </w:style>
  <w:style w:type="character" w:styleId="affff7">
    <w:name w:val="Unresolved Mention"/>
    <w:basedOn w:val="a3"/>
    <w:uiPriority w:val="99"/>
    <w:semiHidden/>
    <w:unhideWhenUsed/>
    <w:rsid w:val="00A623BB"/>
    <w:rPr>
      <w:rFonts w:ascii="Microsoft JhengHei UI" w:eastAsia="Microsoft JhengHei UI" w:hAnsi="Microsoft JhengHei UI"/>
      <w:color w:val="605E5C"/>
      <w:shd w:val="clear" w:color="auto" w:fill="E1DFDD"/>
    </w:rPr>
  </w:style>
  <w:style w:type="paragraph" w:styleId="affff8">
    <w:name w:val="Body Text"/>
    <w:basedOn w:val="a2"/>
    <w:link w:val="affff9"/>
    <w:uiPriority w:val="99"/>
    <w:semiHidden/>
    <w:unhideWhenUsed/>
    <w:rsid w:val="00A623BB"/>
    <w:pPr>
      <w:spacing w:after="120"/>
    </w:pPr>
  </w:style>
  <w:style w:type="character" w:customStyle="1" w:styleId="affff9">
    <w:name w:val="本文 字元"/>
    <w:basedOn w:val="a3"/>
    <w:link w:val="affff8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2d">
    <w:name w:val="Body Text 2"/>
    <w:basedOn w:val="a2"/>
    <w:link w:val="2e"/>
    <w:uiPriority w:val="99"/>
    <w:semiHidden/>
    <w:unhideWhenUsed/>
    <w:rsid w:val="00A623BB"/>
    <w:pPr>
      <w:spacing w:after="120" w:line="480" w:lineRule="auto"/>
    </w:pPr>
  </w:style>
  <w:style w:type="character" w:customStyle="1" w:styleId="2e">
    <w:name w:val="本文 2 字元"/>
    <w:basedOn w:val="a3"/>
    <w:link w:val="2d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a">
    <w:name w:val="Body Text Indent"/>
    <w:basedOn w:val="a2"/>
    <w:link w:val="affffb"/>
    <w:uiPriority w:val="99"/>
    <w:semiHidden/>
    <w:unhideWhenUsed/>
    <w:rsid w:val="00A623BB"/>
    <w:pPr>
      <w:spacing w:after="120"/>
      <w:ind w:left="360"/>
    </w:pPr>
  </w:style>
  <w:style w:type="character" w:customStyle="1" w:styleId="affffb">
    <w:name w:val="本文縮排 字元"/>
    <w:basedOn w:val="a3"/>
    <w:link w:val="affffa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2f">
    <w:name w:val="Body Text Indent 2"/>
    <w:basedOn w:val="a2"/>
    <w:link w:val="2f0"/>
    <w:uiPriority w:val="99"/>
    <w:semiHidden/>
    <w:unhideWhenUsed/>
    <w:rsid w:val="00A623BB"/>
    <w:pPr>
      <w:spacing w:after="120" w:line="480" w:lineRule="auto"/>
      <w:ind w:left="360"/>
    </w:pPr>
  </w:style>
  <w:style w:type="character" w:customStyle="1" w:styleId="2f0">
    <w:name w:val="本文縮排 2 字元"/>
    <w:basedOn w:val="a3"/>
    <w:link w:val="2f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c">
    <w:name w:val="Body Text First Indent"/>
    <w:basedOn w:val="affff8"/>
    <w:link w:val="affffd"/>
    <w:uiPriority w:val="99"/>
    <w:semiHidden/>
    <w:unhideWhenUsed/>
    <w:rsid w:val="00A623BB"/>
    <w:pPr>
      <w:spacing w:after="0"/>
      <w:ind w:firstLine="360"/>
    </w:pPr>
  </w:style>
  <w:style w:type="character" w:customStyle="1" w:styleId="affffd">
    <w:name w:val="本文第一層縮排 字元"/>
    <w:basedOn w:val="affff9"/>
    <w:link w:val="affffc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2f1">
    <w:name w:val="Body Text First Indent 2"/>
    <w:basedOn w:val="affffa"/>
    <w:link w:val="2f2"/>
    <w:uiPriority w:val="99"/>
    <w:semiHidden/>
    <w:unhideWhenUsed/>
    <w:rsid w:val="00A623BB"/>
    <w:pPr>
      <w:spacing w:after="0"/>
      <w:ind w:firstLine="360"/>
    </w:pPr>
  </w:style>
  <w:style w:type="character" w:customStyle="1" w:styleId="2f2">
    <w:name w:val="本文第一層縮排 2 字元"/>
    <w:basedOn w:val="affffb"/>
    <w:link w:val="2f1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e">
    <w:name w:val="Normal Indent"/>
    <w:basedOn w:val="a2"/>
    <w:uiPriority w:val="99"/>
    <w:semiHidden/>
    <w:unhideWhenUsed/>
    <w:rsid w:val="00A623BB"/>
    <w:pPr>
      <w:ind w:left="720"/>
    </w:pPr>
  </w:style>
  <w:style w:type="paragraph" w:styleId="afffff">
    <w:name w:val="Note Heading"/>
    <w:basedOn w:val="a2"/>
    <w:next w:val="a2"/>
    <w:link w:val="afffff0"/>
    <w:uiPriority w:val="99"/>
    <w:semiHidden/>
    <w:unhideWhenUsed/>
    <w:rsid w:val="00A623BB"/>
  </w:style>
  <w:style w:type="character" w:customStyle="1" w:styleId="afffff0">
    <w:name w:val="註釋標題 字元"/>
    <w:basedOn w:val="a3"/>
    <w:link w:val="afffff"/>
    <w:uiPriority w:val="99"/>
    <w:semiHidden/>
    <w:rsid w:val="00A623BB"/>
    <w:rPr>
      <w:rFonts w:ascii="Microsoft JhengHei UI" w:eastAsia="Microsoft JhengHei UI" w:hAnsi="Microsoft JhengHei UI"/>
    </w:rPr>
  </w:style>
  <w:style w:type="table" w:styleId="afffff1">
    <w:name w:val="Table Contemporary"/>
    <w:basedOn w:val="a4"/>
    <w:uiPriority w:val="99"/>
    <w:semiHidden/>
    <w:unhideWhenUsed/>
    <w:rsid w:val="00A623B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Light List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623B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3">
    <w:name w:val="Light Shading"/>
    <w:basedOn w:val="a4"/>
    <w:uiPriority w:val="60"/>
    <w:semiHidden/>
    <w:unhideWhenUsed/>
    <w:rsid w:val="00A623B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623BB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623B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Dark List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623BB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2">
    <w:name w:val="List Table 1 Light Accent 2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2">
    <w:name w:val="List Table 1 Light Accent 3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2">
    <w:name w:val="List Table 1 Light Accent 4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2">
    <w:name w:val="List Table 1 Light Accent 5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2">
    <w:name w:val="List Table 1 Light Accent 6"/>
    <w:basedOn w:val="a4"/>
    <w:uiPriority w:val="46"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623B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A623BB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2">
    <w:name w:val="List Table 2 Accent 2"/>
    <w:basedOn w:val="a4"/>
    <w:uiPriority w:val="47"/>
    <w:rsid w:val="00A623BB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2">
    <w:name w:val="List Table 2 Accent 3"/>
    <w:basedOn w:val="a4"/>
    <w:uiPriority w:val="47"/>
    <w:rsid w:val="00A623B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2">
    <w:name w:val="List Table 2 Accent 4"/>
    <w:basedOn w:val="a4"/>
    <w:uiPriority w:val="47"/>
    <w:rsid w:val="00A623BB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2">
    <w:name w:val="List Table 2 Accent 5"/>
    <w:basedOn w:val="a4"/>
    <w:uiPriority w:val="47"/>
    <w:rsid w:val="00A623BB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2">
    <w:name w:val="List Table 2 Accent 6"/>
    <w:basedOn w:val="a4"/>
    <w:uiPriority w:val="47"/>
    <w:rsid w:val="00A623B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623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623B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623BB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623BB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623BB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623BB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623B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62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A623B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A623B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A623B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A623B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A623B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A623B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A623BB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623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623B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A623BB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A623BB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A623BB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A623BB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A623BB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A623B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6">
    <w:name w:val="E-mail Signature"/>
    <w:basedOn w:val="a2"/>
    <w:link w:val="afffff7"/>
    <w:uiPriority w:val="99"/>
    <w:semiHidden/>
    <w:unhideWhenUsed/>
    <w:rsid w:val="00A623BB"/>
  </w:style>
  <w:style w:type="character" w:customStyle="1" w:styleId="afffff7">
    <w:name w:val="電子郵件簽名 字元"/>
    <w:basedOn w:val="a3"/>
    <w:link w:val="afffff6"/>
    <w:uiPriority w:val="99"/>
    <w:semiHidden/>
    <w:rsid w:val="00A623BB"/>
    <w:rPr>
      <w:rFonts w:ascii="Microsoft JhengHei UI" w:eastAsia="Microsoft JhengHei UI" w:hAnsi="Microsoft JhengHei UI"/>
    </w:rPr>
  </w:style>
  <w:style w:type="paragraph" w:styleId="afffff8">
    <w:name w:val="Salutation"/>
    <w:basedOn w:val="a2"/>
    <w:next w:val="a2"/>
    <w:link w:val="afffff9"/>
    <w:uiPriority w:val="99"/>
    <w:semiHidden/>
    <w:unhideWhenUsed/>
    <w:rsid w:val="00A623BB"/>
  </w:style>
  <w:style w:type="character" w:customStyle="1" w:styleId="afffff9">
    <w:name w:val="問候 字元"/>
    <w:basedOn w:val="a3"/>
    <w:link w:val="afffff8"/>
    <w:uiPriority w:val="99"/>
    <w:semiHidden/>
    <w:rsid w:val="00A623BB"/>
    <w:rPr>
      <w:rFonts w:ascii="Microsoft JhengHei UI" w:eastAsia="Microsoft JhengHei UI" w:hAnsi="Microsoft JhengHei UI"/>
    </w:rPr>
  </w:style>
  <w:style w:type="table" w:styleId="1a">
    <w:name w:val="Table Columns 1"/>
    <w:basedOn w:val="a4"/>
    <w:uiPriority w:val="99"/>
    <w:semiHidden/>
    <w:unhideWhenUsed/>
    <w:rsid w:val="00A623B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623B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623B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623B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623B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a">
    <w:name w:val="Signature"/>
    <w:basedOn w:val="a2"/>
    <w:link w:val="afffffb"/>
    <w:uiPriority w:val="99"/>
    <w:semiHidden/>
    <w:unhideWhenUsed/>
    <w:rsid w:val="00A623BB"/>
    <w:pPr>
      <w:ind w:left="4320"/>
    </w:pPr>
  </w:style>
  <w:style w:type="character" w:customStyle="1" w:styleId="afffffb">
    <w:name w:val="簽名 字元"/>
    <w:basedOn w:val="a3"/>
    <w:link w:val="afffffa"/>
    <w:uiPriority w:val="99"/>
    <w:semiHidden/>
    <w:rsid w:val="00A623BB"/>
    <w:rPr>
      <w:rFonts w:ascii="Microsoft JhengHei UI" w:eastAsia="Microsoft JhengHei UI" w:hAnsi="Microsoft JhengHei UI"/>
    </w:rPr>
  </w:style>
  <w:style w:type="table" w:styleId="1b">
    <w:name w:val="Table Simple 1"/>
    <w:basedOn w:val="a4"/>
    <w:uiPriority w:val="99"/>
    <w:semiHidden/>
    <w:unhideWhenUsed/>
    <w:rsid w:val="00A623B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623B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623B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623B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623BB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623BB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623BB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623BB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623BB"/>
    <w:pPr>
      <w:ind w:left="1100" w:hanging="220"/>
    </w:pPr>
  </w:style>
  <w:style w:type="paragraph" w:styleId="64">
    <w:name w:val="index 6"/>
    <w:basedOn w:val="a2"/>
    <w:next w:val="a2"/>
    <w:autoRedefine/>
    <w:uiPriority w:val="99"/>
    <w:semiHidden/>
    <w:unhideWhenUsed/>
    <w:rsid w:val="00A623BB"/>
    <w:pPr>
      <w:ind w:left="1320" w:hanging="220"/>
    </w:pPr>
  </w:style>
  <w:style w:type="paragraph" w:styleId="74">
    <w:name w:val="index 7"/>
    <w:basedOn w:val="a2"/>
    <w:next w:val="a2"/>
    <w:autoRedefine/>
    <w:uiPriority w:val="99"/>
    <w:semiHidden/>
    <w:unhideWhenUsed/>
    <w:rsid w:val="00A623BB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623BB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623BB"/>
    <w:pPr>
      <w:ind w:left="1980" w:hanging="220"/>
    </w:pPr>
  </w:style>
  <w:style w:type="paragraph" w:styleId="afffffc">
    <w:name w:val="index heading"/>
    <w:basedOn w:val="a2"/>
    <w:next w:val="1d"/>
    <w:uiPriority w:val="99"/>
    <w:semiHidden/>
    <w:unhideWhenUsed/>
    <w:rsid w:val="00A623BB"/>
    <w:rPr>
      <w:rFonts w:cstheme="majorBidi"/>
      <w:b/>
      <w:bCs/>
    </w:rPr>
  </w:style>
  <w:style w:type="paragraph" w:styleId="afffffd">
    <w:name w:val="Closing"/>
    <w:basedOn w:val="a2"/>
    <w:link w:val="afffffe"/>
    <w:uiPriority w:val="99"/>
    <w:semiHidden/>
    <w:unhideWhenUsed/>
    <w:rsid w:val="00A623BB"/>
    <w:pPr>
      <w:ind w:left="4320"/>
    </w:pPr>
  </w:style>
  <w:style w:type="character" w:customStyle="1" w:styleId="afffffe">
    <w:name w:val="結語 字元"/>
    <w:basedOn w:val="a3"/>
    <w:link w:val="afffffd"/>
    <w:uiPriority w:val="99"/>
    <w:semiHidden/>
    <w:rsid w:val="00A623BB"/>
    <w:rPr>
      <w:rFonts w:ascii="Microsoft JhengHei UI" w:eastAsia="Microsoft JhengHei UI" w:hAnsi="Microsoft JhengHei UI"/>
    </w:rPr>
  </w:style>
  <w:style w:type="table" w:styleId="affffff">
    <w:name w:val="Table Grid"/>
    <w:basedOn w:val="a4"/>
    <w:uiPriority w:val="39"/>
    <w:rsid w:val="00A6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623B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623B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623B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uiPriority w:val="99"/>
    <w:semiHidden/>
    <w:unhideWhenUsed/>
    <w:rsid w:val="00A623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uiPriority w:val="99"/>
    <w:semiHidden/>
    <w:unhideWhenUsed/>
    <w:rsid w:val="00A623B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623B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A623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623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A623B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A623B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A623B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A623B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A623B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A623B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623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A623BB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3">
    <w:name w:val="Grid Table 2 Accent 2"/>
    <w:basedOn w:val="a4"/>
    <w:uiPriority w:val="47"/>
    <w:rsid w:val="00A623B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3">
    <w:name w:val="Grid Table 2 Accent 3"/>
    <w:basedOn w:val="a4"/>
    <w:uiPriority w:val="47"/>
    <w:rsid w:val="00A623BB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3">
    <w:name w:val="Grid Table 2 Accent 4"/>
    <w:basedOn w:val="a4"/>
    <w:uiPriority w:val="47"/>
    <w:rsid w:val="00A623BB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3">
    <w:name w:val="Grid Table 2 Accent 5"/>
    <w:basedOn w:val="a4"/>
    <w:uiPriority w:val="47"/>
    <w:rsid w:val="00A623BB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3">
    <w:name w:val="Grid Table 2 Accent 6"/>
    <w:basedOn w:val="a4"/>
    <w:uiPriority w:val="47"/>
    <w:rsid w:val="00A623B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62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A623B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A623B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A623B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A623B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A623B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A623B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623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A623B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A623B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A623B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A623B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A623B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A623B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A623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6">
    <w:name w:val="Grid Table 6 Colorful"/>
    <w:basedOn w:val="a4"/>
    <w:uiPriority w:val="51"/>
    <w:rsid w:val="00A623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6">
    <w:name w:val="Grid Table 7 Colorful"/>
    <w:basedOn w:val="a4"/>
    <w:uiPriority w:val="52"/>
    <w:rsid w:val="00A623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A623B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A623B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A623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A623B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A623B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A623B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A623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623B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A623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1">
    <w:name w:val="footnote reference"/>
    <w:basedOn w:val="a3"/>
    <w:uiPriority w:val="99"/>
    <w:semiHidden/>
    <w:unhideWhenUsed/>
    <w:rsid w:val="00A623BB"/>
    <w:rPr>
      <w:rFonts w:ascii="Microsoft JhengHei UI" w:eastAsia="Microsoft JhengHei UI" w:hAnsi="Microsoft JhengHei UI"/>
      <w:vertAlign w:val="superscript"/>
    </w:rPr>
  </w:style>
  <w:style w:type="character" w:styleId="affffff2">
    <w:name w:val="line number"/>
    <w:basedOn w:val="a3"/>
    <w:uiPriority w:val="99"/>
    <w:semiHidden/>
    <w:unhideWhenUsed/>
    <w:rsid w:val="00A623BB"/>
    <w:rPr>
      <w:rFonts w:ascii="Microsoft JhengHei UI" w:eastAsia="Microsoft JhengHei UI" w:hAnsi="Microsoft JhengHei UI"/>
    </w:rPr>
  </w:style>
  <w:style w:type="table" w:styleId="3D1">
    <w:name w:val="Table 3D effects 1"/>
    <w:basedOn w:val="a4"/>
    <w:uiPriority w:val="99"/>
    <w:semiHidden/>
    <w:unhideWhenUsed/>
    <w:rsid w:val="00A623B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A623B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A623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3">
    <w:name w:val="Table Theme"/>
    <w:basedOn w:val="a4"/>
    <w:uiPriority w:val="99"/>
    <w:semiHidden/>
    <w:unhideWhenUsed/>
    <w:rsid w:val="00A6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4">
    <w:name w:val="page number"/>
    <w:basedOn w:val="a3"/>
    <w:uiPriority w:val="99"/>
    <w:semiHidden/>
    <w:unhideWhenUsed/>
    <w:rsid w:val="00A623BB"/>
    <w:rPr>
      <w:rFonts w:ascii="Microsoft JhengHei UI" w:eastAsia="Microsoft JhengHei UI" w:hAnsi="Microsoft Jheng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384\AppData\Roaming\Microsoft\Templates\&#21934;&#34892;&#38291;&#36317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56596-7C92-4D61-BE80-F7D301E7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單行間距 (空白).dotx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2026-04-24T07:14:00Z</dcterms:created>
  <dcterms:modified xsi:type="dcterms:W3CDTF">2026-04-27T00:53:00Z</dcterms:modified>
</cp:coreProperties>
</file>