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F4DF2">
      <w:pPr>
        <w:pageBreakBefore/>
        <w:snapToGrid w:val="0"/>
        <w:spacing w:line="0" w:lineRule="atLeast"/>
        <w:ind w:left="1093" w:hanging="5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56515</wp:posOffset>
                </wp:positionV>
                <wp:extent cx="683260" cy="341630"/>
                <wp:effectExtent l="5715" t="1397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941DC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6pt;margin-top:4.45pt;width:53.8pt;height:26.9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">
                <v:fill opacity="0"/>
                <v:textbox>
                  <w:txbxContent>
                    <w:p w:rsidR="00000000" w:rsidRDefault="005941DC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941DC">
      <w:pPr>
        <w:snapToGrid w:val="0"/>
        <w:spacing w:line="0" w:lineRule="atLeast"/>
        <w:ind w:firstLine="640"/>
        <w:jc w:val="center"/>
      </w:pP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年度結合大專校院辦理就業服務補助計畫</w:t>
      </w:r>
    </w:p>
    <w:p w:rsidR="00000000" w:rsidRDefault="005941DC">
      <w:pPr>
        <w:spacing w:line="400" w:lineRule="exact"/>
        <w:ind w:left="2268" w:hanging="226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辦理活動注意事項</w:t>
      </w:r>
    </w:p>
    <w:p w:rsidR="00000000" w:rsidRDefault="005941DC">
      <w:pPr>
        <w:spacing w:line="400" w:lineRule="exact"/>
        <w:ind w:left="1982" w:hanging="198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01</w:t>
      </w:r>
      <w:r>
        <w:rPr>
          <w:rStyle w:val="a3"/>
          <w:rFonts w:ascii="標楷體" w:eastAsia="標楷體" w:hAnsi="標楷體" w:cs="標楷體"/>
        </w:rPr>
        <w:t>、受補助單位對於計畫內各項酬勞費，應依薪資所得</w:t>
      </w:r>
      <w:r>
        <w:rPr>
          <w:rStyle w:val="a3"/>
          <w:rFonts w:ascii="標楷體" w:eastAsia="標楷體" w:hAnsi="標楷體" w:cs="標楷體"/>
        </w:rPr>
        <w:t>扣繳辦法規定辦理所得稅扣繳；請款時，</w:t>
      </w:r>
      <w:r>
        <w:rPr>
          <w:rStyle w:val="a3"/>
          <w:rFonts w:ascii="標楷體" w:eastAsia="標楷體" w:hAnsi="標楷體" w:cs="標楷體"/>
          <w:color w:val="000000"/>
        </w:rPr>
        <w:t>需註記「已登錄年度所得」，並請承辦人員核章。</w:t>
      </w:r>
    </w:p>
    <w:p w:rsidR="00000000" w:rsidRDefault="005941DC">
      <w:pPr>
        <w:spacing w:line="480" w:lineRule="exact"/>
        <w:ind w:left="992" w:hanging="428"/>
      </w:pPr>
      <w:r>
        <w:rPr>
          <w:rStyle w:val="a3"/>
          <w:rFonts w:ascii="標楷體" w:eastAsia="標楷體" w:hAnsi="標楷體" w:cs="標楷體"/>
        </w:rPr>
        <w:t>(1)</w:t>
      </w:r>
      <w:r>
        <w:rPr>
          <w:rStyle w:val="a3"/>
          <w:rFonts w:ascii="標楷體" w:eastAsia="標楷體" w:hAnsi="標楷體" w:cs="標楷體"/>
        </w:rPr>
        <w:t>鐘點費，領據需註記：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演講</w:t>
      </w:r>
      <w:r>
        <w:rPr>
          <w:rStyle w:val="a3"/>
          <w:rFonts w:ascii="標楷體" w:eastAsia="標楷體" w:hAnsi="標楷體" w:cs="標楷體"/>
          <w:color w:val="000000"/>
          <w:u w:val="single"/>
        </w:rPr>
        <w:t>講題、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演講</w:t>
      </w:r>
      <w:r>
        <w:rPr>
          <w:rStyle w:val="a3"/>
          <w:rFonts w:ascii="標楷體" w:eastAsia="標楷體" w:hAnsi="標楷體" w:cs="標楷體"/>
          <w:color w:val="000000"/>
          <w:u w:val="single"/>
        </w:rPr>
        <w:t>起迄時間、節數及單價。（節數，無</w:t>
      </w:r>
      <w:r>
        <w:rPr>
          <w:rStyle w:val="a3"/>
          <w:rFonts w:ascii="標楷體" w:eastAsia="標楷體" w:hAnsi="標楷體" w:cs="標楷體"/>
          <w:color w:val="000000"/>
          <w:u w:val="single"/>
        </w:rPr>
        <w:t>0.5</w:t>
      </w:r>
      <w:r>
        <w:rPr>
          <w:rStyle w:val="a3"/>
          <w:rFonts w:ascii="標楷體" w:eastAsia="標楷體" w:hAnsi="標楷體" w:cs="標楷體"/>
          <w:color w:val="000000"/>
          <w:u w:val="single"/>
        </w:rPr>
        <w:t>節）</w:t>
      </w:r>
    </w:p>
    <w:p w:rsidR="00000000" w:rsidRDefault="005941DC">
      <w:pPr>
        <w:spacing w:line="480" w:lineRule="exact"/>
        <w:ind w:left="991" w:firstLine="1"/>
      </w:pPr>
      <w:r>
        <w:rPr>
          <w:rStyle w:val="a3"/>
          <w:rFonts w:ascii="標楷體" w:eastAsia="標楷體" w:hAnsi="標楷體" w:cs="標楷體"/>
          <w:bCs/>
          <w:color w:val="FF0000"/>
        </w:rPr>
        <w:t>外聘校園駐點職涯諮商</w:t>
      </w:r>
      <w:r>
        <w:rPr>
          <w:rStyle w:val="a3"/>
          <w:rFonts w:ascii="標楷體" w:eastAsia="標楷體" w:hAnsi="標楷體" w:cs="標楷體"/>
          <w:color w:val="FF0000"/>
        </w:rPr>
        <w:t>鐘點費，核銷時請檢具講師相關證照。</w:t>
      </w:r>
    </w:p>
    <w:p w:rsidR="00000000" w:rsidRDefault="005941DC">
      <w:pPr>
        <w:spacing w:line="480" w:lineRule="exact"/>
        <w:ind w:left="992" w:hanging="428"/>
      </w:pPr>
      <w:r>
        <w:rPr>
          <w:rStyle w:val="a3"/>
          <w:rFonts w:ascii="標楷體" w:eastAsia="標楷體" w:hAnsi="標楷體" w:cs="標楷體"/>
        </w:rPr>
        <w:t>(2)</w:t>
      </w:r>
      <w:r>
        <w:rPr>
          <w:rStyle w:val="a3"/>
          <w:rFonts w:ascii="標楷體" w:eastAsia="標楷體" w:hAnsi="標楷體" w:cs="標楷體"/>
        </w:rPr>
        <w:t>工作人員費，除領據（或匯款證明）外，另須檢附「簽到簿（每日簽到退）」，需註記「工資計算方式（含簽到退時間）、工作內</w:t>
      </w:r>
      <w:r>
        <w:rPr>
          <w:rStyle w:val="a3"/>
          <w:rFonts w:ascii="標楷體" w:eastAsia="標楷體" w:hAnsi="標楷體" w:cs="標楷體"/>
          <w:color w:val="000000"/>
        </w:rPr>
        <w:t>容及承辦人簽章」。</w:t>
      </w:r>
    </w:p>
    <w:p w:rsidR="00000000" w:rsidRDefault="005941DC">
      <w:pPr>
        <w:spacing w:line="480" w:lineRule="exact"/>
        <w:ind w:left="991" w:firstLine="1"/>
      </w:pPr>
      <w:r>
        <w:rPr>
          <w:rStyle w:val="a3"/>
          <w:rFonts w:ascii="標楷體" w:eastAsia="標楷體" w:hAnsi="標楷體"/>
        </w:rPr>
        <w:t>工作人員費：限工讀生，</w:t>
      </w:r>
      <w:r>
        <w:rPr>
          <w:rStyle w:val="a3"/>
          <w:rFonts w:ascii="標楷體" w:eastAsia="標楷體" w:hAnsi="標楷體" w:cs="標楷體"/>
          <w:color w:val="FF0000"/>
        </w:rPr>
        <w:t>每日以</w:t>
      </w:r>
      <w:r>
        <w:rPr>
          <w:rStyle w:val="a3"/>
          <w:rFonts w:ascii="標楷體" w:eastAsia="標楷體" w:hAnsi="標楷體" w:cs="標楷體"/>
          <w:color w:val="FF0000"/>
        </w:rPr>
        <w:t xml:space="preserve"> </w:t>
      </w:r>
      <w:r>
        <w:rPr>
          <w:rStyle w:val="a3"/>
          <w:rFonts w:ascii="標楷體" w:eastAsia="標楷體" w:hAnsi="標楷體" w:cs="標楷體"/>
          <w:color w:val="FF0000"/>
        </w:rPr>
        <w:t>3</w:t>
      </w:r>
      <w:r>
        <w:rPr>
          <w:rStyle w:val="a3"/>
          <w:rFonts w:ascii="標楷體" w:eastAsia="標楷體" w:hAnsi="標楷體" w:cs="標楷體"/>
          <w:color w:val="FF0000"/>
        </w:rPr>
        <w:t>人為限</w:t>
      </w:r>
      <w:r>
        <w:rPr>
          <w:rStyle w:val="a3"/>
          <w:rFonts w:ascii="標楷體" w:eastAsia="標楷體" w:hAnsi="標楷體" w:cs="標楷體"/>
          <w:color w:val="000000"/>
        </w:rPr>
        <w:t>，每人每日最高</w:t>
      </w:r>
      <w:r>
        <w:rPr>
          <w:rStyle w:val="a3"/>
          <w:rFonts w:ascii="標楷體" w:eastAsia="標楷體" w:hAnsi="標楷體" w:cs="標楷體"/>
          <w:color w:val="000000"/>
        </w:rPr>
        <w:t>8</w:t>
      </w:r>
      <w:r>
        <w:rPr>
          <w:rStyle w:val="a3"/>
          <w:rFonts w:ascii="標楷體" w:eastAsia="標楷體" w:hAnsi="標楷體" w:cs="標楷體"/>
          <w:color w:val="000000"/>
        </w:rPr>
        <w:t>小時</w:t>
      </w:r>
      <w:r>
        <w:rPr>
          <w:rStyle w:val="a3"/>
          <w:rFonts w:ascii="標楷體" w:eastAsia="標楷體" w:hAnsi="標楷體" w:cs="標楷體"/>
          <w:color w:val="000000"/>
        </w:rPr>
        <w:t>(</w:t>
      </w:r>
      <w:r>
        <w:rPr>
          <w:rStyle w:val="a3"/>
          <w:rFonts w:ascii="標楷體" w:eastAsia="標楷體" w:hAnsi="標楷體" w:cs="標楷體"/>
          <w:color w:val="000000"/>
        </w:rPr>
        <w:t>請以基本工資時薪計</w:t>
      </w:r>
      <w:r>
        <w:rPr>
          <w:rStyle w:val="a3"/>
          <w:rFonts w:ascii="標楷體" w:eastAsia="標楷體" w:hAnsi="標楷體" w:cs="標楷體"/>
          <w:color w:val="000000"/>
        </w:rPr>
        <w:t>)</w:t>
      </w:r>
      <w:r>
        <w:rPr>
          <w:rStyle w:val="a3"/>
          <w:rFonts w:ascii="標楷體" w:eastAsia="標楷體" w:hAnsi="標楷體" w:cs="標楷體"/>
          <w:color w:val="000000"/>
        </w:rPr>
        <w:t>。</w:t>
      </w:r>
    </w:p>
    <w:p w:rsidR="00000000" w:rsidRDefault="005941DC">
      <w:pPr>
        <w:spacing w:line="480" w:lineRule="exact"/>
        <w:ind w:left="991" w:firstLine="1"/>
      </w:pPr>
      <w:r>
        <w:rPr>
          <w:rStyle w:val="a3"/>
          <w:rFonts w:ascii="標楷體" w:eastAsia="標楷體" w:hAnsi="標楷體"/>
        </w:rPr>
        <w:t>辦理活動</w:t>
      </w:r>
      <w:r>
        <w:rPr>
          <w:rStyle w:val="a3"/>
          <w:rFonts w:ascii="標楷體" w:eastAsia="標楷體" w:hAnsi="標楷體"/>
        </w:rPr>
        <w:t>1</w:t>
      </w:r>
      <w:r>
        <w:rPr>
          <w:rStyle w:val="a3"/>
          <w:rFonts w:ascii="標楷體" w:eastAsia="標楷體" w:hAnsi="標楷體"/>
        </w:rPr>
        <w:t>日者</w:t>
      </w:r>
      <w:r>
        <w:rPr>
          <w:rStyle w:val="a3"/>
          <w:rFonts w:ascii="標楷體" w:eastAsia="標楷體" w:hAnsi="標楷體" w:cs="標楷體"/>
          <w:color w:val="FF0000"/>
        </w:rPr>
        <w:t>(</w:t>
      </w:r>
      <w:r>
        <w:rPr>
          <w:rStyle w:val="a3"/>
          <w:rFonts w:ascii="標楷體" w:eastAsia="標楷體" w:hAnsi="標楷體" w:cs="標楷體"/>
          <w:color w:val="FF0000"/>
        </w:rPr>
        <w:t>同</w:t>
      </w:r>
      <w:r>
        <w:rPr>
          <w:rStyle w:val="a3"/>
          <w:rFonts w:ascii="標楷體" w:eastAsia="標楷體" w:hAnsi="標楷體" w:cs="標楷體"/>
          <w:color w:val="FF0000"/>
        </w:rPr>
        <w:t>1</w:t>
      </w:r>
      <w:r>
        <w:rPr>
          <w:rStyle w:val="a3"/>
          <w:rFonts w:ascii="標楷體" w:eastAsia="標楷體" w:hAnsi="標楷體" w:cs="標楷體"/>
          <w:color w:val="FF0000"/>
        </w:rPr>
        <w:t>天辦理數場，以</w:t>
      </w:r>
      <w:r>
        <w:rPr>
          <w:rStyle w:val="a3"/>
          <w:rFonts w:ascii="標楷體" w:eastAsia="標楷體" w:hAnsi="標楷體" w:cs="標楷體"/>
          <w:color w:val="FF0000"/>
        </w:rPr>
        <w:t>1</w:t>
      </w:r>
      <w:r>
        <w:rPr>
          <w:rStyle w:val="a3"/>
          <w:rFonts w:ascii="標楷體" w:eastAsia="標楷體" w:hAnsi="標楷體" w:cs="標楷體"/>
          <w:color w:val="FF0000"/>
        </w:rPr>
        <w:t>日計</w:t>
      </w:r>
      <w:r>
        <w:rPr>
          <w:rStyle w:val="a3"/>
          <w:rFonts w:ascii="標楷體" w:eastAsia="標楷體" w:hAnsi="標楷體" w:cs="標楷體"/>
          <w:color w:val="FF0000"/>
        </w:rPr>
        <w:t>)</w:t>
      </w:r>
      <w:r>
        <w:rPr>
          <w:rStyle w:val="a3"/>
          <w:rFonts w:ascii="標楷體" w:eastAsia="標楷體" w:hAnsi="標楷體"/>
        </w:rPr>
        <w:t>，</w:t>
      </w:r>
      <w:r>
        <w:rPr>
          <w:rStyle w:val="a3"/>
          <w:rFonts w:ascii="標楷體" w:eastAsia="標楷體" w:hAnsi="標楷體" w:cs="標楷體"/>
          <w:color w:val="FF0000"/>
        </w:rPr>
        <w:t>每日以</w:t>
      </w:r>
      <w:r>
        <w:rPr>
          <w:rStyle w:val="a3"/>
          <w:rFonts w:ascii="標楷體" w:eastAsia="標楷體" w:hAnsi="標楷體" w:cs="標楷體"/>
          <w:color w:val="FF0000"/>
        </w:rPr>
        <w:t xml:space="preserve"> </w:t>
      </w:r>
      <w:r>
        <w:rPr>
          <w:rStyle w:val="a3"/>
          <w:rFonts w:ascii="標楷體" w:eastAsia="標楷體" w:hAnsi="標楷體" w:cs="標楷體"/>
          <w:color w:val="FF0000"/>
        </w:rPr>
        <w:t>3</w:t>
      </w:r>
      <w:r>
        <w:rPr>
          <w:rStyle w:val="a3"/>
          <w:rFonts w:ascii="標楷體" w:eastAsia="標楷體" w:hAnsi="標楷體" w:cs="標楷體"/>
          <w:color w:val="FF0000"/>
        </w:rPr>
        <w:t>人為限。</w:t>
      </w:r>
      <w:r>
        <w:rPr>
          <w:rStyle w:val="a3"/>
          <w:rFonts w:ascii="標楷體" w:eastAsia="標楷體" w:hAnsi="標楷體"/>
        </w:rPr>
        <w:t>；「</w:t>
      </w:r>
      <w:r>
        <w:rPr>
          <w:rStyle w:val="a3"/>
          <w:rFonts w:ascii="標楷體" w:eastAsia="標楷體" w:hAnsi="標楷體"/>
        </w:rPr>
        <w:t>校園徵才活動」，</w:t>
      </w:r>
      <w:r>
        <w:rPr>
          <w:rStyle w:val="a3"/>
          <w:rFonts w:ascii="標楷體" w:eastAsia="標楷體" w:hAnsi="標楷體" w:cs="標楷體"/>
          <w:color w:val="FF0000"/>
        </w:rPr>
        <w:t>最高</w:t>
      </w:r>
      <w:r>
        <w:rPr>
          <w:rStyle w:val="a3"/>
          <w:rFonts w:ascii="標楷體" w:eastAsia="標楷體" w:hAnsi="標楷體" w:cs="標楷體"/>
          <w:color w:val="FF0000"/>
        </w:rPr>
        <w:t>3</w:t>
      </w:r>
      <w:r>
        <w:rPr>
          <w:rStyle w:val="a3"/>
          <w:rFonts w:ascii="標楷體" w:eastAsia="標楷體" w:hAnsi="標楷體" w:cs="標楷體"/>
          <w:color w:val="FF0000"/>
        </w:rPr>
        <w:t>日，每日以</w:t>
      </w:r>
      <w:r>
        <w:rPr>
          <w:rStyle w:val="a3"/>
          <w:rFonts w:ascii="標楷體" w:eastAsia="標楷體" w:hAnsi="標楷體" w:cs="標楷體"/>
          <w:color w:val="FF0000"/>
        </w:rPr>
        <w:t xml:space="preserve"> </w:t>
      </w:r>
      <w:r>
        <w:rPr>
          <w:rStyle w:val="a3"/>
          <w:rFonts w:ascii="標楷體" w:eastAsia="標楷體" w:hAnsi="標楷體" w:cs="標楷體"/>
          <w:color w:val="FF0000"/>
        </w:rPr>
        <w:t>3</w:t>
      </w:r>
      <w:r>
        <w:rPr>
          <w:rStyle w:val="a3"/>
          <w:rFonts w:ascii="標楷體" w:eastAsia="標楷體" w:hAnsi="標楷體" w:cs="標楷體"/>
          <w:color w:val="FF0000"/>
        </w:rPr>
        <w:t>人為限</w:t>
      </w:r>
      <w:r>
        <w:rPr>
          <w:rStyle w:val="a3"/>
          <w:rFonts w:ascii="標楷體" w:eastAsia="標楷體" w:hAnsi="標楷體" w:cs="標楷體"/>
          <w:color w:val="000000"/>
        </w:rPr>
        <w:t>，每人每日最高</w:t>
      </w:r>
      <w:r>
        <w:rPr>
          <w:rStyle w:val="a3"/>
          <w:rFonts w:ascii="標楷體" w:eastAsia="標楷體" w:hAnsi="標楷體" w:cs="標楷體"/>
          <w:color w:val="000000"/>
        </w:rPr>
        <w:t>8</w:t>
      </w:r>
      <w:r>
        <w:rPr>
          <w:rStyle w:val="a3"/>
          <w:rFonts w:ascii="標楷體" w:eastAsia="標楷體" w:hAnsi="標楷體" w:cs="標楷體"/>
          <w:color w:val="000000"/>
        </w:rPr>
        <w:t>小時</w:t>
      </w:r>
      <w:r>
        <w:rPr>
          <w:rStyle w:val="a3"/>
          <w:rFonts w:ascii="標楷體" w:eastAsia="標楷體" w:hAnsi="標楷體" w:cs="標楷體"/>
          <w:color w:val="000000"/>
        </w:rPr>
        <w:t>(</w:t>
      </w:r>
      <w:r>
        <w:rPr>
          <w:rStyle w:val="a3"/>
          <w:rFonts w:ascii="標楷體" w:eastAsia="標楷體" w:hAnsi="標楷體" w:cs="標楷體"/>
          <w:color w:val="000000"/>
        </w:rPr>
        <w:t>請以基本工資時薪計</w:t>
      </w:r>
      <w:r>
        <w:rPr>
          <w:rStyle w:val="a3"/>
          <w:rFonts w:ascii="標楷體" w:eastAsia="標楷體" w:hAnsi="標楷體" w:cs="標楷體"/>
          <w:color w:val="000000"/>
        </w:rPr>
        <w:t>)</w:t>
      </w:r>
      <w:r>
        <w:rPr>
          <w:rStyle w:val="a3"/>
          <w:rFonts w:ascii="標楷體" w:eastAsia="標楷體" w:hAnsi="標楷體" w:cs="標楷體"/>
          <w:color w:val="000000"/>
        </w:rPr>
        <w:t>。</w:t>
      </w:r>
    </w:p>
    <w:p w:rsidR="00000000" w:rsidRDefault="005941DC">
      <w:pPr>
        <w:spacing w:line="480" w:lineRule="exact"/>
        <w:ind w:left="992" w:hanging="428"/>
      </w:pP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二代健保補充保費，需檢附，雇主繳費憑證及支出分攤表。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02</w:t>
      </w:r>
      <w:r>
        <w:rPr>
          <w:rStyle w:val="a3"/>
          <w:rFonts w:ascii="標楷體" w:eastAsia="標楷體" w:hAnsi="標楷體" w:cs="標楷體"/>
        </w:rPr>
        <w:t>、餐費：逾辦理活動時間（上午逾</w:t>
      </w:r>
      <w:r>
        <w:rPr>
          <w:rStyle w:val="a3"/>
          <w:rFonts w:ascii="標楷體" w:eastAsia="標楷體" w:hAnsi="標楷體" w:cs="標楷體"/>
        </w:rPr>
        <w:t>12:40</w:t>
      </w:r>
      <w:r>
        <w:rPr>
          <w:rStyle w:val="a3"/>
          <w:rFonts w:ascii="標楷體" w:eastAsia="標楷體" w:hAnsi="標楷體" w:cs="標楷體"/>
        </w:rPr>
        <w:t>，下午逾</w:t>
      </w:r>
      <w:r>
        <w:rPr>
          <w:rStyle w:val="a3"/>
          <w:rFonts w:ascii="標楷體" w:eastAsia="標楷體" w:hAnsi="標楷體" w:cs="標楷體"/>
        </w:rPr>
        <w:t>17:40</w:t>
      </w:r>
      <w:r>
        <w:rPr>
          <w:rStyle w:val="a3"/>
          <w:rFonts w:ascii="標楷體" w:eastAsia="標楷體" w:hAnsi="標楷體" w:cs="標楷體"/>
        </w:rPr>
        <w:t>），可申請</w:t>
      </w:r>
      <w:r>
        <w:rPr>
          <w:rStyle w:val="a3"/>
          <w:rFonts w:ascii="標楷體" w:eastAsia="標楷體" w:hAnsi="標楷體" w:cs="標楷體"/>
          <w:color w:val="FF0000"/>
        </w:rPr>
        <w:t>誤餐費</w:t>
      </w:r>
      <w:r>
        <w:rPr>
          <w:rStyle w:val="a3"/>
          <w:rFonts w:ascii="標楷體" w:eastAsia="標楷體" w:hAnsi="標楷體" w:cs="標楷體"/>
        </w:rPr>
        <w:t>，每人每餐</w:t>
      </w:r>
      <w:r>
        <w:rPr>
          <w:rStyle w:val="a3"/>
          <w:rFonts w:ascii="標楷體" w:eastAsia="標楷體" w:hAnsi="標楷體" w:cs="標楷體"/>
        </w:rPr>
        <w:t>100</w:t>
      </w:r>
      <w:r>
        <w:rPr>
          <w:rStyle w:val="a3"/>
          <w:rFonts w:ascii="標楷體" w:eastAsia="標楷體" w:hAnsi="標楷體" w:cs="標楷體"/>
        </w:rPr>
        <w:t>元為限（</w:t>
      </w:r>
      <w:r>
        <w:rPr>
          <w:rStyle w:val="a3"/>
          <w:rFonts w:ascii="標楷體" w:eastAsia="標楷體" w:hAnsi="標楷體" w:cs="標楷體"/>
          <w:color w:val="FF0000"/>
        </w:rPr>
        <w:t>餐費不可挪用購買飲料</w:t>
      </w:r>
      <w:r>
        <w:rPr>
          <w:rStyle w:val="a3"/>
          <w:rFonts w:ascii="標楷體" w:eastAsia="標楷體" w:hAnsi="標楷體" w:cs="標楷體"/>
        </w:rPr>
        <w:t>），請款時，請另檢附參加人員簽到簿正本，並依實際簽到人數核實支付。（參訪回程，不計入活動時間）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03</w:t>
      </w:r>
      <w:r>
        <w:rPr>
          <w:rStyle w:val="a3"/>
          <w:rFonts w:ascii="標楷體" w:eastAsia="標楷體" w:hAnsi="標楷體" w:cs="標楷體"/>
        </w:rPr>
        <w:t>、交通費，</w:t>
      </w:r>
      <w:r>
        <w:rPr>
          <w:rStyle w:val="a3"/>
          <w:rFonts w:ascii="標楷體" w:eastAsia="標楷體" w:hAnsi="標楷體" w:cs="標楷體"/>
          <w:color w:val="000000"/>
        </w:rPr>
        <w:t>需檢附領據，請註明起迄站、車種及單價</w:t>
      </w:r>
      <w:r>
        <w:rPr>
          <w:rStyle w:val="a3"/>
          <w:rFonts w:ascii="標楷體" w:eastAsia="標楷體" w:hAnsi="標楷體" w:cs="標楷體"/>
          <w:color w:val="000000"/>
        </w:rPr>
        <w:t>(</w:t>
      </w:r>
      <w:r>
        <w:rPr>
          <w:rStyle w:val="a3"/>
          <w:rFonts w:ascii="標楷體" w:eastAsia="標楷體" w:hAnsi="標楷體" w:cs="標楷體"/>
          <w:color w:val="000000"/>
        </w:rPr>
        <w:t>例如高雄</w:t>
      </w:r>
      <w:r>
        <w:rPr>
          <w:rStyle w:val="a3"/>
          <w:rFonts w:ascii="標楷體" w:eastAsia="標楷體" w:hAnsi="標楷體" w:cs="標楷體"/>
          <w:color w:val="000000"/>
        </w:rPr>
        <w:t>-</w:t>
      </w:r>
      <w:r>
        <w:rPr>
          <w:rStyle w:val="a3"/>
          <w:rFonts w:ascii="標楷體" w:eastAsia="標楷體" w:hAnsi="標楷體" w:cs="標楷體"/>
          <w:color w:val="000000"/>
        </w:rPr>
        <w:t>臺南來回搭乘自強號火車，單價</w:t>
      </w:r>
      <w:r>
        <w:rPr>
          <w:rStyle w:val="a3"/>
          <w:rFonts w:ascii="標楷體" w:eastAsia="標楷體" w:hAnsi="標楷體" w:cs="標楷體"/>
          <w:color w:val="000000"/>
        </w:rPr>
        <w:t>OOO</w:t>
      </w:r>
      <w:r>
        <w:rPr>
          <w:rStyle w:val="a3"/>
          <w:rFonts w:ascii="標楷體" w:eastAsia="標楷體" w:hAnsi="標楷體" w:cs="標楷體"/>
          <w:color w:val="000000"/>
        </w:rPr>
        <w:t>元</w:t>
      </w:r>
      <w:r>
        <w:rPr>
          <w:rStyle w:val="a3"/>
          <w:rFonts w:ascii="標楷體" w:eastAsia="標楷體" w:hAnsi="標楷體" w:cs="標楷體"/>
          <w:color w:val="000000"/>
        </w:rPr>
        <w:t>)</w:t>
      </w:r>
      <w:r>
        <w:rPr>
          <w:rStyle w:val="a3"/>
          <w:rFonts w:ascii="標楷體" w:eastAsia="標楷體" w:hAnsi="標楷體" w:cs="標楷體"/>
          <w:color w:val="000000"/>
        </w:rPr>
        <w:t>；</w:t>
      </w:r>
      <w:r>
        <w:rPr>
          <w:rStyle w:val="a3"/>
          <w:rFonts w:ascii="標楷體" w:eastAsia="標楷體" w:hAnsi="標楷體" w:cs="標楷體"/>
        </w:rPr>
        <w:t>搭乘飛機、高鐵，請檢附票證（其餘不需檢附），</w:t>
      </w:r>
      <w:r>
        <w:rPr>
          <w:rStyle w:val="a3"/>
          <w:rFonts w:ascii="標楷體" w:eastAsia="標楷體" w:hAnsi="標楷體" w:cs="標楷體"/>
        </w:rPr>
        <w:t>核實支付；計程車資不予補助。</w:t>
      </w:r>
    </w:p>
    <w:p w:rsidR="00000000" w:rsidRDefault="005941DC">
      <w:pPr>
        <w:spacing w:line="480" w:lineRule="exact"/>
        <w:ind w:left="480" w:hanging="55"/>
      </w:pPr>
      <w:r>
        <w:rPr>
          <w:rFonts w:ascii="標楷體" w:eastAsia="標楷體" w:hAnsi="標楷體" w:cs="標楷體"/>
          <w:color w:val="0000FF"/>
          <w:u w:val="single"/>
        </w:rPr>
        <w:t>已支給出席費者，如係由遠地前往（</w:t>
      </w:r>
      <w:r>
        <w:rPr>
          <w:rFonts w:ascii="標楷體" w:eastAsia="標楷體" w:hAnsi="標楷體" w:cs="標楷體"/>
          <w:color w:val="0000FF"/>
          <w:u w:val="single"/>
        </w:rPr>
        <w:t>30</w:t>
      </w:r>
      <w:r>
        <w:rPr>
          <w:rFonts w:ascii="標楷體" w:eastAsia="標楷體" w:hAnsi="標楷體" w:cs="標楷體"/>
          <w:color w:val="0000FF"/>
          <w:u w:val="single"/>
        </w:rPr>
        <w:t>公里以外），得覈實支給交通費。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04</w:t>
      </w:r>
      <w:r>
        <w:rPr>
          <w:rStyle w:val="a3"/>
          <w:rFonts w:ascii="標楷體" w:eastAsia="標楷體" w:hAnsi="標楷體" w:cs="標楷體"/>
        </w:rPr>
        <w:t>、</w:t>
      </w:r>
      <w:r>
        <w:rPr>
          <w:rStyle w:val="a3"/>
          <w:rFonts w:ascii="標楷體" w:eastAsia="標楷體" w:hAnsi="標楷體" w:cs="標楷體"/>
          <w:color w:val="FF0000"/>
        </w:rPr>
        <w:t>茶點費、摸彩品及宣導品，不予補助。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05</w:t>
      </w:r>
      <w:r>
        <w:rPr>
          <w:rStyle w:val="a3"/>
          <w:rFonts w:ascii="標楷體" w:eastAsia="標楷體" w:hAnsi="標楷體" w:cs="標楷體"/>
        </w:rPr>
        <w:t>、書籍資料印製費：除</w:t>
      </w:r>
      <w:r>
        <w:rPr>
          <w:rStyle w:val="a3"/>
          <w:rFonts w:ascii="標楷體" w:eastAsia="標楷體" w:hAnsi="標楷體"/>
        </w:rPr>
        <w:t>校園徵才活動外，</w:t>
      </w:r>
      <w:r>
        <w:rPr>
          <w:rStyle w:val="a3"/>
          <w:rFonts w:ascii="標楷體" w:eastAsia="標楷體" w:hAnsi="標楷體" w:cs="標楷體"/>
          <w:color w:val="FF0000"/>
        </w:rPr>
        <w:t>每人</w:t>
      </w:r>
      <w:r>
        <w:rPr>
          <w:rStyle w:val="a3"/>
          <w:rFonts w:ascii="標楷體" w:eastAsia="標楷體" w:hAnsi="標楷體" w:cs="標楷體"/>
          <w:color w:val="FF0000"/>
        </w:rPr>
        <w:t>200</w:t>
      </w:r>
      <w:r>
        <w:rPr>
          <w:rStyle w:val="a3"/>
          <w:rFonts w:ascii="標楷體" w:eastAsia="標楷體" w:hAnsi="標楷體" w:cs="標楷體"/>
          <w:color w:val="FF0000"/>
        </w:rPr>
        <w:t>元</w:t>
      </w:r>
      <w:r>
        <w:rPr>
          <w:rStyle w:val="a3"/>
          <w:rFonts w:ascii="標楷體" w:eastAsia="標楷體" w:hAnsi="標楷體" w:cs="標楷體"/>
        </w:rPr>
        <w:t>(</w:t>
      </w:r>
      <w:r>
        <w:rPr>
          <w:rStyle w:val="a3"/>
          <w:rFonts w:ascii="標楷體" w:eastAsia="標楷體" w:hAnsi="標楷體" w:cs="標楷體"/>
        </w:rPr>
        <w:t>成果報告，不需膠裝，封面即標頁碼，印製費以</w:t>
      </w:r>
      <w:r>
        <w:rPr>
          <w:rStyle w:val="a3"/>
          <w:rFonts w:ascii="標楷體" w:eastAsia="標楷體" w:hAnsi="標楷體" w:cs="標楷體"/>
        </w:rPr>
        <w:t>300</w:t>
      </w:r>
      <w:r>
        <w:rPr>
          <w:rStyle w:val="a3"/>
          <w:rFonts w:ascii="標楷體" w:eastAsia="標楷體" w:hAnsi="標楷體" w:cs="標楷體"/>
        </w:rPr>
        <w:t>元為上限）。（資料印刷，請款時，請另檢附成品</w:t>
      </w:r>
      <w:r>
        <w:rPr>
          <w:rStyle w:val="a3"/>
          <w:rFonts w:ascii="標楷體" w:eastAsia="標楷體" w:hAnsi="標楷體" w:cs="標楷體"/>
        </w:rPr>
        <w:t>1</w:t>
      </w:r>
      <w:r>
        <w:rPr>
          <w:rStyle w:val="a3"/>
          <w:rFonts w:ascii="標楷體" w:eastAsia="標楷體" w:hAnsi="標楷體" w:cs="標楷體"/>
        </w:rPr>
        <w:t>份）（海報、紅布條、校園徵才活動各式用品，如帳篷、舞臺、桌椅、隔板、旗幟等，請</w:t>
      </w:r>
      <w:r>
        <w:rPr>
          <w:rStyle w:val="a3"/>
          <w:rFonts w:ascii="標楷體" w:eastAsia="標楷體" w:hAnsi="標楷體" w:cs="標楷體"/>
          <w:color w:val="FF0000"/>
        </w:rPr>
        <w:t>檢附圖片</w:t>
      </w:r>
      <w:r>
        <w:rPr>
          <w:rStyle w:val="a3"/>
          <w:rFonts w:ascii="標楷體" w:eastAsia="標楷體" w:hAnsi="標楷體" w:cs="標楷體"/>
        </w:rPr>
        <w:t>為附件）</w:t>
      </w:r>
    </w:p>
    <w:p w:rsidR="00000000" w:rsidRDefault="005941DC">
      <w:pPr>
        <w:spacing w:line="480" w:lineRule="exact"/>
        <w:ind w:left="483" w:hanging="58"/>
      </w:pPr>
      <w:r>
        <w:rPr>
          <w:rFonts w:ascii="標楷體" w:eastAsia="標楷體" w:hAnsi="標楷體" w:cs="標楷體"/>
        </w:rPr>
        <w:t>收據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發票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，必須書寫具體品名，如：影印講義。</w:t>
      </w:r>
    </w:p>
    <w:p w:rsidR="00000000" w:rsidRDefault="005941DC">
      <w:pPr>
        <w:spacing w:line="480" w:lineRule="exact"/>
        <w:ind w:left="483" w:hanging="58"/>
      </w:pPr>
      <w:r>
        <w:rPr>
          <w:rFonts w:ascii="標楷體" w:eastAsia="標楷體" w:hAnsi="標楷體" w:cs="標楷體"/>
          <w:color w:val="FF0000"/>
        </w:rPr>
        <w:lastRenderedPageBreak/>
        <w:t>印製費</w:t>
      </w:r>
      <w:r>
        <w:rPr>
          <w:rFonts w:ascii="標楷體" w:eastAsia="標楷體" w:hAnsi="標楷體" w:cs="標楷體"/>
          <w:color w:val="FF0000"/>
        </w:rPr>
        <w:t>:</w:t>
      </w:r>
      <w:r>
        <w:rPr>
          <w:rFonts w:ascii="標楷體" w:eastAsia="標楷體" w:hAnsi="標楷體" w:cs="標楷體"/>
          <w:color w:val="FF0000"/>
        </w:rPr>
        <w:t>請檢附與單價相當之附件，如不符，請提供書面說明。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06</w:t>
      </w:r>
      <w:r>
        <w:rPr>
          <w:rStyle w:val="a3"/>
          <w:rFonts w:ascii="標楷體" w:eastAsia="標楷體" w:hAnsi="標楷體" w:cs="標楷體"/>
        </w:rPr>
        <w:t>、場地佈置費每場補</w:t>
      </w:r>
      <w:r>
        <w:rPr>
          <w:rStyle w:val="a3"/>
          <w:rFonts w:ascii="標楷體" w:eastAsia="標楷體" w:hAnsi="標楷體" w:cs="標楷體"/>
        </w:rPr>
        <w:t>助</w:t>
      </w:r>
      <w:r>
        <w:rPr>
          <w:rStyle w:val="a3"/>
          <w:rFonts w:ascii="標楷體" w:eastAsia="標楷體" w:hAnsi="標楷體" w:cs="標楷體"/>
        </w:rPr>
        <w:t>4,000</w:t>
      </w:r>
      <w:r>
        <w:rPr>
          <w:rStyle w:val="a3"/>
          <w:rFonts w:ascii="標楷體" w:eastAsia="標楷體" w:hAnsi="標楷體" w:cs="標楷體"/>
        </w:rPr>
        <w:t>元為上限。</w:t>
      </w:r>
      <w:r>
        <w:rPr>
          <w:rStyle w:val="a3"/>
          <w:rFonts w:ascii="標楷體" w:eastAsia="標楷體" w:hAnsi="標楷體" w:cs="標楷體"/>
          <w:color w:val="FF0000"/>
        </w:rPr>
        <w:t>同性質同一天辦理數場，仍以一場支應。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07</w:t>
      </w:r>
      <w:r>
        <w:rPr>
          <w:rStyle w:val="a3"/>
          <w:rFonts w:ascii="標楷體" w:eastAsia="標楷體" w:hAnsi="標楷體" w:cs="標楷體"/>
        </w:rPr>
        <w:t>、租車費：</w:t>
      </w:r>
      <w:r>
        <w:rPr>
          <w:rStyle w:val="a3"/>
          <w:rFonts w:ascii="標楷體" w:eastAsia="標楷體" w:hAnsi="標楷體" w:cs="標楷體"/>
          <w:color w:val="FF0000"/>
        </w:rPr>
        <w:t>每日每輛不超過</w:t>
      </w:r>
      <w:r>
        <w:rPr>
          <w:rStyle w:val="a3"/>
          <w:rFonts w:ascii="標楷體" w:eastAsia="標楷體" w:hAnsi="標楷體" w:cs="標楷體"/>
          <w:color w:val="FF0000"/>
        </w:rPr>
        <w:t>10,000</w:t>
      </w:r>
      <w:r>
        <w:rPr>
          <w:rStyle w:val="a3"/>
          <w:rFonts w:ascii="標楷體" w:eastAsia="標楷體" w:hAnsi="標楷體" w:cs="標楷體"/>
          <w:color w:val="FF0000"/>
        </w:rPr>
        <w:t>元</w:t>
      </w:r>
      <w:r>
        <w:rPr>
          <w:rStyle w:val="a3"/>
          <w:rFonts w:ascii="標楷體" w:eastAsia="標楷體" w:hAnsi="標楷體" w:cs="標楷體"/>
        </w:rPr>
        <w:t>（</w:t>
      </w:r>
      <w:r>
        <w:rPr>
          <w:rStyle w:val="a3"/>
          <w:rFonts w:ascii="Arial Narrow" w:eastAsia="標楷體" w:hAnsi="Arial Narrow" w:cs="Arial Narrow"/>
          <w:b/>
          <w:color w:val="FF0000"/>
          <w:u w:val="single"/>
        </w:rPr>
        <w:t>超過補助上限，請各校自籌</w:t>
      </w:r>
      <w:r>
        <w:rPr>
          <w:rStyle w:val="a3"/>
          <w:rFonts w:ascii="標楷體" w:eastAsia="標楷體" w:hAnsi="標楷體" w:cs="標楷體"/>
        </w:rPr>
        <w:t>）</w:t>
      </w:r>
    </w:p>
    <w:p w:rsidR="00000000" w:rsidRDefault="005941DC">
      <w:pPr>
        <w:spacing w:line="480" w:lineRule="exact"/>
        <w:ind w:left="1416" w:firstLine="1"/>
      </w:pPr>
      <w:r>
        <w:rPr>
          <w:rFonts w:ascii="標楷體" w:eastAsia="標楷體" w:hAnsi="標楷體" w:cs="標楷體"/>
        </w:rPr>
        <w:t>如為學校自行派車，請檢附收費標準，並說明計費方式。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  <w:color w:val="000000"/>
        </w:rPr>
        <w:t>08</w:t>
      </w:r>
      <w:r>
        <w:rPr>
          <w:rStyle w:val="a3"/>
          <w:rFonts w:ascii="標楷體" w:eastAsia="標楷體" w:hAnsi="標楷體" w:cs="標楷體"/>
          <w:color w:val="000000"/>
        </w:rPr>
        <w:t>、國</w:t>
      </w:r>
      <w:r>
        <w:rPr>
          <w:rStyle w:val="a3"/>
          <w:rFonts w:ascii="標楷體" w:eastAsia="標楷體" w:hAnsi="標楷體" w:cs="標楷體"/>
        </w:rPr>
        <w:t>內平安保險費：</w:t>
      </w:r>
      <w:r>
        <w:rPr>
          <w:rStyle w:val="a3"/>
          <w:rFonts w:ascii="標楷體" w:eastAsia="標楷體" w:hAnsi="標楷體"/>
          <w:color w:val="FF0000"/>
        </w:rPr>
        <w:t>（應以學校為單位投保）</w:t>
      </w:r>
      <w:r>
        <w:rPr>
          <w:rStyle w:val="a3"/>
          <w:rFonts w:ascii="標楷體" w:eastAsia="標楷體" w:hAnsi="標楷體" w:cs="標楷體"/>
          <w:color w:val="FF0000"/>
        </w:rPr>
        <w:t>保險額度每人</w:t>
      </w:r>
      <w:r>
        <w:rPr>
          <w:rStyle w:val="a3"/>
          <w:rFonts w:ascii="標楷體" w:eastAsia="標楷體" w:hAnsi="標楷體" w:cs="標楷體"/>
          <w:color w:val="FF0000"/>
        </w:rPr>
        <w:t>100</w:t>
      </w:r>
      <w:r>
        <w:rPr>
          <w:rStyle w:val="a3"/>
          <w:rFonts w:ascii="標楷體" w:eastAsia="標楷體" w:hAnsi="標楷體" w:cs="標楷體"/>
          <w:color w:val="FF0000"/>
        </w:rPr>
        <w:t>萬元。</w:t>
      </w:r>
      <w:r>
        <w:rPr>
          <w:rStyle w:val="a3"/>
          <w:rFonts w:ascii="標楷體" w:eastAsia="標楷體" w:hAnsi="標楷體" w:cs="標楷體"/>
        </w:rPr>
        <w:t>（請檢附投保名冊）（在不重複保險及給與之原則下，應依活動性質及實際需要辦理保險。）</w:t>
      </w:r>
    </w:p>
    <w:p w:rsidR="00000000" w:rsidRDefault="005941DC">
      <w:pPr>
        <w:spacing w:line="480" w:lineRule="exact"/>
        <w:ind w:left="483" w:hanging="58"/>
      </w:pPr>
      <w:r>
        <w:rPr>
          <w:rStyle w:val="a3"/>
          <w:rFonts w:ascii="標楷體" w:eastAsia="標楷體" w:hAnsi="標楷體" w:cs="標楷體"/>
        </w:rPr>
        <w:t>校園徵才：請投保</w:t>
      </w:r>
      <w:r>
        <w:rPr>
          <w:rStyle w:val="a3"/>
          <w:rFonts w:eastAsia="標楷體"/>
          <w:color w:val="FF0000"/>
          <w:kern w:val="0"/>
        </w:rPr>
        <w:t>公共意外責任險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09</w:t>
      </w:r>
      <w:r>
        <w:rPr>
          <w:rStyle w:val="a3"/>
          <w:rFonts w:ascii="標楷體" w:eastAsia="標楷體" w:hAnsi="標楷體" w:cs="標楷體"/>
        </w:rPr>
        <w:t>、雜費：為各項費用</w:t>
      </w:r>
      <w:r>
        <w:rPr>
          <w:rStyle w:val="a3"/>
          <w:rFonts w:ascii="標楷體" w:eastAsia="標楷體" w:hAnsi="標楷體"/>
          <w:color w:val="FF0000"/>
        </w:rPr>
        <w:t>(</w:t>
      </w:r>
      <w:r>
        <w:rPr>
          <w:rStyle w:val="a3"/>
          <w:rFonts w:ascii="標楷體" w:eastAsia="標楷體" w:hAnsi="標楷體"/>
          <w:color w:val="FF0000"/>
        </w:rPr>
        <w:t>不包括出席費、鐘點費、稿費、差旅費、工作人員費</w:t>
      </w:r>
      <w:r>
        <w:rPr>
          <w:rStyle w:val="a3"/>
          <w:rFonts w:ascii="標楷體" w:eastAsia="標楷體" w:hAnsi="標楷體"/>
          <w:color w:val="FF0000"/>
        </w:rPr>
        <w:t>)</w:t>
      </w:r>
      <w:r>
        <w:rPr>
          <w:rStyle w:val="a3"/>
          <w:rFonts w:ascii="標楷體" w:eastAsia="標楷體" w:hAnsi="標楷體" w:cs="標楷體"/>
        </w:rPr>
        <w:t>總和</w:t>
      </w:r>
      <w:r>
        <w:rPr>
          <w:rStyle w:val="a3"/>
          <w:rFonts w:ascii="標楷體" w:eastAsia="標楷體" w:hAnsi="標楷體" w:cs="標楷體"/>
        </w:rPr>
        <w:t>5%</w:t>
      </w:r>
      <w:r>
        <w:rPr>
          <w:rStyle w:val="a3"/>
          <w:rFonts w:ascii="標楷體" w:eastAsia="標楷體" w:hAnsi="標楷體" w:cs="標楷體"/>
        </w:rPr>
        <w:t>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10</w:t>
      </w:r>
      <w:r>
        <w:rPr>
          <w:rStyle w:val="a3"/>
          <w:rFonts w:ascii="標楷體" w:eastAsia="標楷體" w:hAnsi="標楷體" w:cs="標楷體"/>
        </w:rPr>
        <w:t>、郵費應檢附購買票品證明單及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郵票支出清冊明細表</w:t>
      </w:r>
      <w:r>
        <w:rPr>
          <w:rStyle w:val="a3"/>
          <w:rFonts w:ascii="標楷體" w:eastAsia="標楷體" w:hAnsi="標楷體" w:cs="標楷體"/>
          <w:color w:val="000000"/>
        </w:rPr>
        <w:t>（如後附件</w:t>
      </w:r>
      <w:r>
        <w:rPr>
          <w:rStyle w:val="a3"/>
          <w:rFonts w:ascii="標楷體" w:eastAsia="標楷體" w:hAnsi="標楷體" w:cs="標楷體"/>
          <w:color w:val="000000"/>
        </w:rPr>
        <w:t>）。</w:t>
      </w:r>
    </w:p>
    <w:p w:rsidR="00000000" w:rsidRDefault="005941DC">
      <w:pPr>
        <w:spacing w:line="480" w:lineRule="exact"/>
        <w:ind w:left="242" w:hanging="242"/>
      </w:pPr>
      <w:r>
        <w:rPr>
          <w:rStyle w:val="a3"/>
          <w:rFonts w:ascii="標楷體" w:eastAsia="標楷體" w:hAnsi="標楷體" w:cs="標楷體"/>
        </w:rPr>
        <w:t>11</w:t>
      </w:r>
      <w:r>
        <w:rPr>
          <w:rStyle w:val="a3"/>
          <w:rFonts w:ascii="標楷體" w:eastAsia="標楷體" w:hAnsi="標楷體" w:cs="標楷體"/>
        </w:rPr>
        <w:t>、憑證，皆需註記：品名、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數量、單價</w:t>
      </w:r>
      <w:r>
        <w:rPr>
          <w:rStyle w:val="a3"/>
          <w:rFonts w:ascii="標楷體" w:eastAsia="標楷體" w:hAnsi="標楷體" w:cs="標楷體"/>
        </w:rPr>
        <w:t>及買受人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統一編號</w:t>
      </w:r>
      <w:r>
        <w:rPr>
          <w:rStyle w:val="a3"/>
          <w:rFonts w:ascii="標楷體" w:eastAsia="標楷體" w:hAnsi="標楷體" w:cs="標楷體"/>
        </w:rPr>
        <w:t>。</w:t>
      </w:r>
    </w:p>
    <w:p w:rsidR="00000000" w:rsidRDefault="005941DC">
      <w:pPr>
        <w:spacing w:line="480" w:lineRule="exact"/>
        <w:ind w:left="566" w:firstLine="1"/>
      </w:pPr>
      <w:r>
        <w:rPr>
          <w:rStyle w:val="a3"/>
          <w:rFonts w:ascii="標楷體" w:eastAsia="標楷體" w:hAnsi="標楷體" w:cs="標楷體"/>
        </w:rPr>
        <w:t>（</w:t>
      </w:r>
      <w:r>
        <w:rPr>
          <w:rStyle w:val="a3"/>
          <w:rFonts w:ascii="標楷體" w:eastAsia="標楷體" w:hAnsi="標楷體" w:cs="標楷體"/>
          <w:b/>
          <w:color w:val="FF0000"/>
        </w:rPr>
        <w:t>錯誤樣態</w:t>
      </w:r>
      <w:r>
        <w:rPr>
          <w:rStyle w:val="a3"/>
          <w:rFonts w:ascii="標楷體" w:eastAsia="標楷體" w:hAnsi="標楷體" w:cs="標楷體"/>
        </w:rPr>
        <w:t>：未註記</w:t>
      </w:r>
      <w:r>
        <w:rPr>
          <w:rStyle w:val="a3"/>
          <w:rFonts w:ascii="標楷體" w:eastAsia="標楷體" w:hAnsi="標楷體" w:cs="標楷體"/>
        </w:rPr>
        <w:t>”</w:t>
      </w:r>
      <w:r>
        <w:rPr>
          <w:rStyle w:val="a3"/>
          <w:rFonts w:ascii="標楷體" w:eastAsia="標楷體" w:hAnsi="標楷體" w:cs="標楷體"/>
          <w:u w:val="single"/>
        </w:rPr>
        <w:t>數量</w:t>
      </w:r>
      <w:r>
        <w:rPr>
          <w:rStyle w:val="a3"/>
          <w:rFonts w:ascii="標楷體" w:eastAsia="標楷體" w:hAnsi="標楷體" w:cs="標楷體"/>
        </w:rPr>
        <w:t>、</w:t>
      </w:r>
      <w:r>
        <w:rPr>
          <w:rStyle w:val="a3"/>
          <w:rFonts w:ascii="標楷體" w:eastAsia="標楷體" w:hAnsi="標楷體" w:cs="標楷體"/>
          <w:u w:val="single"/>
        </w:rPr>
        <w:t>單價</w:t>
      </w:r>
      <w:r>
        <w:rPr>
          <w:rStyle w:val="a3"/>
          <w:rFonts w:ascii="標楷體" w:eastAsia="標楷體" w:hAnsi="標楷體" w:cs="標楷體"/>
        </w:rPr>
        <w:t>”</w:t>
      </w:r>
      <w:r>
        <w:rPr>
          <w:rStyle w:val="a3"/>
          <w:rFonts w:ascii="標楷體" w:eastAsia="標楷體" w:hAnsi="標楷體" w:cs="標楷體"/>
        </w:rPr>
        <w:t>或註記</w:t>
      </w:r>
      <w:r>
        <w:rPr>
          <w:rStyle w:val="a3"/>
          <w:rFonts w:ascii="標楷體" w:eastAsia="標楷體" w:hAnsi="標楷體" w:cs="標楷體"/>
        </w:rPr>
        <w:t>”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一式</w:t>
      </w:r>
      <w:r>
        <w:rPr>
          <w:rStyle w:val="a3"/>
          <w:rFonts w:ascii="標楷體" w:eastAsia="標楷體" w:hAnsi="標楷體" w:cs="標楷體"/>
        </w:rPr>
        <w:t>”</w:t>
      </w:r>
      <w:r>
        <w:rPr>
          <w:rStyle w:val="a3"/>
          <w:rFonts w:ascii="標楷體" w:eastAsia="標楷體" w:hAnsi="標楷體" w:cs="標楷體"/>
        </w:rPr>
        <w:t>，將退回補正）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12</w:t>
      </w:r>
      <w:r>
        <w:rPr>
          <w:rStyle w:val="a3"/>
          <w:rFonts w:ascii="標楷體" w:eastAsia="標楷體" w:hAnsi="標楷體" w:cs="標楷體"/>
        </w:rPr>
        <w:t>、</w:t>
      </w:r>
      <w:r>
        <w:rPr>
          <w:rStyle w:val="a3"/>
          <w:rFonts w:ascii="標楷體" w:eastAsia="標楷體" w:hAnsi="標楷體" w:cs="標楷體"/>
          <w:color w:val="000000"/>
        </w:rPr>
        <w:t>收銀機或計算機器開具之統一發票，僅列日期、貨品代號、數量、金額者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（未列貨品名稱），應由經手人加註貨品名稱，並簽名</w:t>
      </w:r>
      <w:r>
        <w:rPr>
          <w:rStyle w:val="a3"/>
          <w:rFonts w:ascii="標楷體" w:eastAsia="標楷體" w:hAnsi="標楷體" w:cs="標楷體"/>
          <w:color w:val="000000"/>
        </w:rPr>
        <w:t>。如其他相關憑證已記載採購事項及貨品名稱者，得免加註。</w:t>
      </w:r>
    </w:p>
    <w:p w:rsidR="00000000" w:rsidRDefault="005941DC">
      <w:pPr>
        <w:spacing w:line="480" w:lineRule="exact"/>
        <w:ind w:left="485" w:hanging="485"/>
      </w:pP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、收銀機或計算機器開具之統一，應輸入各機關統一編號，若未輸入統一編號，應請營業人加註買受機關名稱或統一發票編號後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加蓋統一發票專用章。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14</w:t>
      </w:r>
      <w:r>
        <w:rPr>
          <w:rStyle w:val="a3"/>
          <w:rFonts w:ascii="標楷體" w:eastAsia="標楷體" w:hAnsi="標楷體" w:cs="標楷體"/>
        </w:rPr>
        <w:t>、統一發票</w:t>
      </w:r>
      <w:r>
        <w:rPr>
          <w:rStyle w:val="a3"/>
          <w:rFonts w:ascii="標楷體" w:eastAsia="標楷體" w:hAnsi="標楷體" w:cs="標楷體"/>
          <w:color w:val="FF0000"/>
        </w:rPr>
        <w:t>書寫錯誤，應另行開立</w:t>
      </w:r>
      <w:r>
        <w:rPr>
          <w:rStyle w:val="a3"/>
          <w:rFonts w:ascii="標楷體" w:eastAsia="標楷體" w:hAnsi="標楷體" w:cs="標楷體"/>
        </w:rPr>
        <w:t>（依據統一發使用辦法第</w:t>
      </w:r>
      <w:r>
        <w:rPr>
          <w:rStyle w:val="a3"/>
          <w:rFonts w:ascii="標楷體" w:eastAsia="標楷體" w:hAnsi="標楷體" w:cs="標楷體"/>
        </w:rPr>
        <w:t>24</w:t>
      </w:r>
      <w:r>
        <w:rPr>
          <w:rStyle w:val="a3"/>
          <w:rFonts w:ascii="標楷體" w:eastAsia="標楷體" w:hAnsi="標楷體" w:cs="標楷體"/>
        </w:rPr>
        <w:t>條規定：營業</w:t>
      </w:r>
      <w:r>
        <w:rPr>
          <w:rStyle w:val="a3"/>
          <w:rFonts w:ascii="標楷體" w:eastAsia="標楷體" w:hAnsi="標楷體" w:cs="標楷體"/>
        </w:rPr>
        <w:t>人開立統一發票書寫錯誤者，應另行開立，並將誤寫之統一發票收執聯及扣抵聯註明「作廢」字樣，黏貼於存根聯上，於當期之統一發票明細表註明。）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15</w:t>
      </w:r>
      <w:r>
        <w:rPr>
          <w:rStyle w:val="a3"/>
          <w:rFonts w:ascii="標楷體" w:eastAsia="標楷體" w:hAnsi="標楷體" w:cs="標楷體"/>
        </w:rPr>
        <w:t>、取據紙本電子發票，一定要登打機關統一編號，辦理核銷時請在黏貼發票旁用原子筆寫</w:t>
      </w:r>
      <w:r>
        <w:rPr>
          <w:rStyle w:val="a3"/>
          <w:rFonts w:ascii="標楷體" w:eastAsia="標楷體" w:hAnsi="標楷體" w:cs="標楷體"/>
          <w:color w:val="FF0000"/>
        </w:rPr>
        <w:t>發票日期及發票編號</w:t>
      </w:r>
      <w:r>
        <w:rPr>
          <w:rStyle w:val="a3"/>
          <w:rFonts w:ascii="標楷體" w:eastAsia="標楷體" w:hAnsi="標楷體" w:cs="標楷體"/>
        </w:rPr>
        <w:t>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16</w:t>
      </w:r>
      <w:r>
        <w:rPr>
          <w:rStyle w:val="a3"/>
          <w:rFonts w:ascii="標楷體" w:eastAsia="標楷體" w:hAnsi="標楷體" w:cs="標楷體"/>
        </w:rPr>
        <w:t>、如無正當理由，於</w:t>
      </w:r>
      <w:r>
        <w:rPr>
          <w:rStyle w:val="a3"/>
          <w:rFonts w:ascii="標楷體" w:eastAsia="標楷體" w:hAnsi="標楷體" w:cs="標楷體"/>
          <w:color w:val="FF0000"/>
        </w:rPr>
        <w:t>活動之後</w:t>
      </w:r>
      <w:r>
        <w:rPr>
          <w:rStyle w:val="a3"/>
          <w:rFonts w:ascii="標楷體" w:eastAsia="標楷體" w:hAnsi="標楷體" w:cs="標楷體"/>
        </w:rPr>
        <w:t>所開立各項憑證，不予補助。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17</w:t>
      </w:r>
      <w:r>
        <w:rPr>
          <w:rStyle w:val="a3"/>
          <w:rFonts w:ascii="標楷體" w:eastAsia="標楷體" w:hAnsi="標楷體" w:cs="標楷體"/>
        </w:rPr>
        <w:t>、估價單：</w:t>
      </w:r>
      <w:r>
        <w:rPr>
          <w:rStyle w:val="a3"/>
          <w:rFonts w:ascii="標楷體" w:eastAsia="標楷體" w:hAnsi="標楷體" w:cs="標楷體"/>
          <w:color w:val="FF0000"/>
        </w:rPr>
        <w:t>（檢附正本）</w:t>
      </w:r>
      <w:r>
        <w:rPr>
          <w:rStyle w:val="a3"/>
          <w:rFonts w:ascii="標楷體" w:eastAsia="標楷體" w:hAnsi="標楷體" w:cs="標楷體"/>
          <w:color w:val="000000"/>
        </w:rPr>
        <w:t>（餐費、國內平安保險費不需檢附</w:t>
      </w:r>
      <w:r>
        <w:rPr>
          <w:rStyle w:val="a3"/>
          <w:rFonts w:ascii="標楷體" w:eastAsia="標楷體" w:hAnsi="標楷體" w:cs="標楷體"/>
        </w:rPr>
        <w:t>估價單</w:t>
      </w:r>
      <w:r>
        <w:rPr>
          <w:rStyle w:val="a3"/>
          <w:rFonts w:ascii="標楷體" w:eastAsia="標楷體" w:hAnsi="標楷體" w:cs="標楷體"/>
          <w:color w:val="000000"/>
        </w:rPr>
        <w:t>）</w:t>
      </w:r>
    </w:p>
    <w:p w:rsidR="00000000" w:rsidRDefault="005941DC">
      <w:pPr>
        <w:spacing w:line="480" w:lineRule="exact"/>
        <w:ind w:left="564" w:firstLine="1"/>
      </w:pPr>
      <w:r>
        <w:rPr>
          <w:rFonts w:ascii="標楷體" w:eastAsia="標楷體" w:hAnsi="標楷體" w:cs="標楷體"/>
          <w:color w:val="FF0000"/>
        </w:rPr>
        <w:t>金額：</w:t>
      </w:r>
      <w:r>
        <w:rPr>
          <w:rFonts w:ascii="標楷體" w:eastAsia="標楷體" w:hAnsi="標楷體" w:cs="標楷體"/>
          <w:color w:val="FF0000"/>
        </w:rPr>
        <w:t>5,000</w:t>
      </w:r>
      <w:r>
        <w:rPr>
          <w:rFonts w:ascii="標楷體" w:eastAsia="標楷體" w:hAnsi="標楷體" w:cs="標楷體"/>
          <w:color w:val="FF0000"/>
        </w:rPr>
        <w:t>元</w:t>
      </w:r>
      <w:r>
        <w:rPr>
          <w:rFonts w:ascii="標楷體" w:eastAsia="標楷體" w:hAnsi="標楷體" w:cs="標楷體"/>
          <w:color w:val="FF0000"/>
        </w:rPr>
        <w:t>-</w:t>
      </w:r>
      <w:r>
        <w:rPr>
          <w:rFonts w:ascii="標楷體" w:eastAsia="標楷體" w:hAnsi="標楷體" w:cs="標楷體"/>
          <w:color w:val="FF0000"/>
        </w:rPr>
        <w:t>未達</w:t>
      </w:r>
      <w:r>
        <w:rPr>
          <w:rFonts w:ascii="標楷體" w:eastAsia="標楷體" w:hAnsi="標楷體" w:cs="標楷體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萬元，需附</w:t>
      </w:r>
      <w:r>
        <w:rPr>
          <w:rFonts w:ascii="標楷體" w:eastAsia="標楷體" w:hAnsi="標楷體" w:cs="標楷體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張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家估價單。</w:t>
      </w:r>
    </w:p>
    <w:p w:rsidR="00000000" w:rsidRDefault="005941DC">
      <w:pPr>
        <w:spacing w:line="480" w:lineRule="exact"/>
        <w:ind w:left="564" w:firstLine="1"/>
      </w:pPr>
      <w:r>
        <w:rPr>
          <w:rFonts w:ascii="標楷體" w:eastAsia="標楷體" w:hAnsi="標楷體" w:cs="標楷體"/>
          <w:color w:val="FF0000"/>
        </w:rPr>
        <w:t>金額：</w:t>
      </w:r>
      <w:r>
        <w:rPr>
          <w:rFonts w:ascii="標楷體" w:eastAsia="標楷體" w:hAnsi="標楷體" w:cs="標楷體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萬元以上，需附</w:t>
      </w:r>
      <w:r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張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家估價單。</w:t>
      </w:r>
    </w:p>
    <w:p w:rsidR="00000000" w:rsidRDefault="005941DC">
      <w:pPr>
        <w:spacing w:line="480" w:lineRule="exact"/>
        <w:ind w:left="485" w:hanging="485"/>
      </w:pP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/>
        </w:rPr>
        <w:t>、各校請先依學校規定完成校內核銷，再依本分署規定函</w:t>
      </w:r>
      <w:r>
        <w:rPr>
          <w:rFonts w:ascii="標楷體" w:eastAsia="標楷體" w:hAnsi="標楷體" w:cs="標楷體"/>
        </w:rPr>
        <w:t>送相關文件至本分署辦理請款作業，俟本分署審核無誤後，款項逕匯入各校指定帳戶。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t>19</w:t>
      </w:r>
      <w:r>
        <w:rPr>
          <w:rStyle w:val="a3"/>
          <w:rFonts w:ascii="標楷體" w:eastAsia="標楷體" w:hAnsi="標楷體" w:cs="標楷體"/>
        </w:rPr>
        <w:t>、各校所送計畫書電子檔請傳送至本分署業務承辦人，電子郵件信箱（</w:t>
      </w:r>
      <w:hyperlink r:id="rId7" w:anchor="_blank" w:history="1">
        <w:r>
          <w:rPr>
            <w:rStyle w:val="a8"/>
          </w:rPr>
          <w:t>ysung</w:t>
        </w:r>
      </w:hyperlink>
      <w:hyperlink r:id="rId8" w:anchor="_blank" w:history="1">
        <w:r>
          <w:rPr>
            <w:rStyle w:val="a8"/>
          </w:rPr>
          <w:t>@wda.gov.tw</w:t>
        </w:r>
      </w:hyperlink>
      <w:r>
        <w:rPr>
          <w:rStyle w:val="a3"/>
          <w:rFonts w:ascii="標楷體" w:eastAsia="標楷體" w:hAnsi="標楷體" w:cs="標楷體"/>
        </w:rPr>
        <w:t>）。</w:t>
      </w:r>
    </w:p>
    <w:p w:rsidR="00000000" w:rsidRDefault="005941DC">
      <w:pPr>
        <w:spacing w:line="480" w:lineRule="exact"/>
        <w:ind w:left="485" w:hanging="485"/>
      </w:pPr>
      <w:r>
        <w:rPr>
          <w:rStyle w:val="a3"/>
          <w:rFonts w:ascii="標楷體" w:eastAsia="標楷體" w:hAnsi="標楷體" w:cs="標楷體"/>
        </w:rPr>
        <w:lastRenderedPageBreak/>
        <w:t>20</w:t>
      </w:r>
      <w:r>
        <w:rPr>
          <w:rStyle w:val="a3"/>
          <w:rFonts w:ascii="標楷體" w:eastAsia="標楷體" w:hAnsi="標楷體" w:cs="標楷體"/>
        </w:rPr>
        <w:t>、</w:t>
      </w:r>
      <w:r>
        <w:rPr>
          <w:rStyle w:val="a3"/>
          <w:rFonts w:ascii="標楷體" w:eastAsia="標楷體" w:hAnsi="標楷體" w:cs="標楷體"/>
          <w:color w:val="FF0000"/>
          <w:u w:val="single"/>
        </w:rPr>
        <w:t>經費分攤表</w:t>
      </w:r>
      <w:r>
        <w:rPr>
          <w:rStyle w:val="a3"/>
          <w:rFonts w:ascii="標楷體" w:eastAsia="標楷體" w:hAnsi="標楷體" w:cs="標楷體"/>
          <w:color w:val="0000FF"/>
          <w:u w:val="single"/>
        </w:rPr>
        <w:t>：</w:t>
      </w:r>
      <w:r>
        <w:rPr>
          <w:rStyle w:val="a3"/>
          <w:rFonts w:ascii="標楷體" w:eastAsia="標楷體" w:hAnsi="標楷體" w:cs="標楷體"/>
        </w:rPr>
        <w:t>同一支出憑證，包含</w:t>
      </w:r>
      <w:r>
        <w:rPr>
          <w:rStyle w:val="a3"/>
          <w:rFonts w:ascii="標楷體" w:eastAsia="標楷體" w:hAnsi="標楷體" w:cs="標楷體"/>
          <w:u w:val="single"/>
        </w:rPr>
        <w:t>申請補助</w:t>
      </w:r>
      <w:r>
        <w:rPr>
          <w:rStyle w:val="a3"/>
          <w:rFonts w:ascii="標楷體" w:eastAsia="標楷體" w:hAnsi="標楷體" w:cs="標楷體"/>
        </w:rPr>
        <w:t>及</w:t>
      </w:r>
      <w:r>
        <w:rPr>
          <w:rStyle w:val="a3"/>
          <w:rFonts w:ascii="標楷體" w:eastAsia="標楷體" w:hAnsi="標楷體" w:cs="標楷體"/>
          <w:u w:val="single"/>
        </w:rPr>
        <w:t>自籌款</w:t>
      </w:r>
      <w:r>
        <w:rPr>
          <w:rStyle w:val="a3"/>
          <w:rFonts w:ascii="標楷體" w:eastAsia="標楷體" w:hAnsi="標楷體" w:cs="標楷體"/>
        </w:rPr>
        <w:t>，由使用單位依據原始憑證，填具支出分攤表，送請相關單位核章，並將原始憑證附於分攤表後。</w:t>
      </w:r>
    </w:p>
    <w:p w:rsidR="00000000" w:rsidRDefault="005941DC">
      <w:pPr>
        <w:spacing w:line="480" w:lineRule="exact"/>
        <w:ind w:left="485" w:hanging="485"/>
        <w:rPr>
          <w:rFonts w:ascii="標楷體" w:eastAsia="標楷體" w:hAnsi="標楷體" w:cs="標楷體"/>
        </w:rPr>
      </w:pPr>
    </w:p>
    <w:p w:rsidR="00000000" w:rsidRDefault="005941DC">
      <w:pPr>
        <w:spacing w:line="480" w:lineRule="exact"/>
        <w:ind w:left="485" w:hanging="485"/>
        <w:rPr>
          <w:rFonts w:ascii="標楷體" w:eastAsia="標楷體" w:hAnsi="標楷體" w:cs="標楷體"/>
        </w:rPr>
      </w:pPr>
    </w:p>
    <w:p w:rsidR="00000000" w:rsidRDefault="005941DC">
      <w:pPr>
        <w:pageBreakBefore/>
        <w:spacing w:line="480" w:lineRule="exact"/>
        <w:rPr>
          <w:rFonts w:ascii="標楷體" w:eastAsia="標楷體" w:hAnsi="標楷體" w:cs="標楷體"/>
        </w:rPr>
      </w:pPr>
    </w:p>
    <w:p w:rsidR="00000000" w:rsidRDefault="005941DC">
      <w:pPr>
        <w:spacing w:line="480" w:lineRule="exact"/>
        <w:ind w:left="485" w:hanging="485"/>
        <w:rPr>
          <w:rFonts w:ascii="標楷體" w:eastAsia="標楷體" w:hAnsi="標楷體" w:cs="標楷體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1381"/>
        <w:gridCol w:w="420"/>
        <w:gridCol w:w="1171"/>
        <w:gridCol w:w="445"/>
        <w:gridCol w:w="1146"/>
        <w:gridCol w:w="1266"/>
        <w:gridCol w:w="1920"/>
      </w:tblGrid>
      <w:tr w:rsidR="00000000">
        <w:trPr>
          <w:trHeight w:val="940"/>
        </w:trPr>
        <w:tc>
          <w:tcPr>
            <w:tcW w:w="9550" w:type="dxa"/>
            <w:gridSpan w:val="8"/>
            <w:shd w:val="clear" w:color="auto" w:fill="auto"/>
            <w:vAlign w:val="bottom"/>
          </w:tcPr>
          <w:p w:rsidR="00000000" w:rsidRDefault="005941DC">
            <w:pPr>
              <w:spacing w:line="320" w:lineRule="exact"/>
              <w:jc w:val="center"/>
            </w:pPr>
            <w:r>
              <w:rPr>
                <w:rStyle w:val="a3"/>
                <w:rFonts w:ascii="標楷體" w:eastAsia="標楷體" w:hAnsi="標楷體"/>
                <w:sz w:val="28"/>
              </w:rPr>
              <w:t>（</w:t>
            </w:r>
            <w:r>
              <w:rPr>
                <w:rStyle w:val="a3"/>
                <w:rFonts w:ascii="標楷體" w:hAnsi="標楷體" w:cs="標楷體"/>
                <w:color w:val="1A1A70"/>
                <w:sz w:val="28"/>
                <w:szCs w:val="28"/>
              </w:rPr>
              <w:t>OOOO</w:t>
            </w:r>
            <w:r>
              <w:rPr>
                <w:rStyle w:val="a3"/>
                <w:rFonts w:eastAsia="標楷體" w:cs="標楷體"/>
                <w:color w:val="1A1A70"/>
                <w:sz w:val="28"/>
                <w:szCs w:val="28"/>
              </w:rPr>
              <w:t>學校</w:t>
            </w:r>
            <w:r>
              <w:rPr>
                <w:rStyle w:val="a3"/>
                <w:rFonts w:ascii="標楷體" w:eastAsia="標楷體" w:hAnsi="標楷體"/>
                <w:sz w:val="28"/>
              </w:rPr>
              <w:t>）</w:t>
            </w:r>
          </w:p>
          <w:p w:rsidR="00000000" w:rsidRDefault="005941D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經費分攤表</w:t>
            </w:r>
          </w:p>
          <w:p w:rsidR="00000000" w:rsidRDefault="005941DC">
            <w:pPr>
              <w:spacing w:line="320" w:lineRule="exact"/>
              <w:jc w:val="right"/>
            </w:pPr>
            <w:r>
              <w:rPr>
                <w:rStyle w:val="a3"/>
                <w:rFonts w:ascii="標楷體" w:eastAsia="標楷體" w:hAnsi="標楷體"/>
                <w:sz w:val="28"/>
              </w:rPr>
              <w:t>114</w:t>
            </w:r>
            <w:r>
              <w:rPr>
                <w:rStyle w:val="a3"/>
                <w:rFonts w:ascii="標楷體" w:eastAsia="標楷體" w:hAnsi="標楷體"/>
                <w:sz w:val="28"/>
              </w:rPr>
              <w:t>年　月　日</w:t>
            </w:r>
            <w:r>
              <w:rPr>
                <w:rStyle w:val="a3"/>
                <w:rFonts w:ascii="標楷體" w:eastAsia="標楷體" w:hAnsi="標楷體"/>
                <w:sz w:val="28"/>
              </w:rPr>
              <w:t xml:space="preserve">               </w:t>
            </w:r>
            <w:r>
              <w:rPr>
                <w:rStyle w:val="a3"/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000000">
        <w:trPr>
          <w:trHeight w:val="543"/>
        </w:trPr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月份　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32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總金額：</w:t>
            </w:r>
            <w:r>
              <w:rPr>
                <w:rStyle w:val="a3"/>
                <w:rFonts w:ascii="標楷體" w:eastAsia="標楷體" w:hAnsi="標楷體" w:cs="新細明體"/>
                <w:color w:val="0000FF"/>
                <w:sz w:val="28"/>
                <w:szCs w:val="28"/>
              </w:rPr>
              <w:t>(</w:t>
            </w:r>
            <w:r>
              <w:rPr>
                <w:rStyle w:val="a3"/>
                <w:rFonts w:ascii="標楷體" w:eastAsia="標楷體" w:hAnsi="標楷體" w:cs="新細明體"/>
                <w:color w:val="0000FF"/>
                <w:sz w:val="28"/>
                <w:szCs w:val="28"/>
              </w:rPr>
              <w:t>範例</w:t>
            </w:r>
            <w:r>
              <w:rPr>
                <w:rStyle w:val="a3"/>
                <w:rFonts w:ascii="標楷體" w:eastAsia="標楷體" w:hAnsi="標楷體" w:cs="新細明體"/>
                <w:color w:val="0000FF"/>
                <w:sz w:val="28"/>
                <w:szCs w:val="28"/>
              </w:rPr>
              <w:t>)1,000</w:t>
            </w:r>
          </w:p>
        </w:tc>
      </w:tr>
      <w:tr w:rsidR="00000000">
        <w:trPr>
          <w:trHeight w:val="569"/>
        </w:trPr>
        <w:tc>
          <w:tcPr>
            <w:tcW w:w="3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1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</w:tr>
      <w:tr w:rsidR="00000000">
        <w:trPr>
          <w:cantSplit/>
          <w:trHeight w:val="328"/>
        </w:trPr>
        <w:tc>
          <w:tcPr>
            <w:tcW w:w="3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320" w:lineRule="exact"/>
              <w:jc w:val="center"/>
            </w:pP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勞動力發展署雲嘉南分署</w:t>
            </w:r>
          </w:p>
          <w:p w:rsidR="00000000" w:rsidRDefault="005941DC">
            <w:pPr>
              <w:pStyle w:val="Web"/>
              <w:spacing w:before="0" w:after="0" w:line="320" w:lineRule="exact"/>
              <w:jc w:val="center"/>
            </w:pP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補助款</w:t>
            </w:r>
          </w:p>
        </w:tc>
        <w:tc>
          <w:tcPr>
            <w:tcW w:w="31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健保機關負擔補充保費</w:t>
            </w:r>
          </w:p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(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計畫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01-01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鐘點費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)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520" w:lineRule="exact"/>
              <w:jc w:val="right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)100</w:t>
            </w:r>
          </w:p>
        </w:tc>
      </w:tr>
      <w:tr w:rsidR="00000000">
        <w:trPr>
          <w:cantSplit/>
          <w:trHeight w:val="328"/>
        </w:trPr>
        <w:tc>
          <w:tcPr>
            <w:tcW w:w="3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320" w:lineRule="exact"/>
              <w:jc w:val="center"/>
            </w:pP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勞動力發展署雲嘉南分署</w:t>
            </w:r>
          </w:p>
          <w:p w:rsidR="00000000" w:rsidRDefault="005941DC">
            <w:pPr>
              <w:pStyle w:val="Web"/>
              <w:spacing w:before="0" w:after="0" w:line="320" w:lineRule="exact"/>
              <w:jc w:val="center"/>
            </w:pP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補助款</w:t>
            </w:r>
          </w:p>
        </w:tc>
        <w:tc>
          <w:tcPr>
            <w:tcW w:w="31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健保機關負擔補充保費</w:t>
            </w:r>
          </w:p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(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計畫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01-02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鐘點費</w:t>
            </w:r>
            <w:r>
              <w:rPr>
                <w:rFonts w:ascii="Times New Roman" w:eastAsia="標楷體" w:hAnsi="Times New Roman" w:cs="Times New Roman"/>
                <w:color w:val="1A1A70"/>
                <w:kern w:val="2"/>
              </w:rPr>
              <w:t>)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520" w:lineRule="exact"/>
              <w:jc w:val="right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)100</w:t>
            </w:r>
          </w:p>
        </w:tc>
      </w:tr>
      <w:tr w:rsidR="00000000">
        <w:trPr>
          <w:cantSplit/>
          <w:trHeight w:val="328"/>
        </w:trPr>
        <w:tc>
          <w:tcPr>
            <w:tcW w:w="3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pStyle w:val="Web"/>
              <w:spacing w:before="0" w:after="0" w:line="320" w:lineRule="exact"/>
              <w:jc w:val="center"/>
            </w:pPr>
            <w:r>
              <w:rPr>
                <w:rStyle w:val="a3"/>
                <w:rFonts w:ascii="標楷體" w:hAnsi="標楷體" w:cs="Times New Roman"/>
                <w:color w:val="1A1A70"/>
                <w:kern w:val="2"/>
              </w:rPr>
              <w:t>OO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學校</w:t>
            </w:r>
          </w:p>
        </w:tc>
        <w:tc>
          <w:tcPr>
            <w:tcW w:w="31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健保機關負擔補充保費</w:t>
            </w:r>
          </w:p>
          <w:p w:rsidR="00000000" w:rsidRDefault="005941DC">
            <w:pPr>
              <w:pStyle w:val="Web"/>
              <w:spacing w:before="0" w:after="0" w:line="400" w:lineRule="exact"/>
              <w:jc w:val="center"/>
            </w:pP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其他</w:t>
            </w:r>
            <w:r>
              <w:rPr>
                <w:rStyle w:val="a3"/>
                <w:rFonts w:ascii="Times New Roman" w:eastAsia="標楷體" w:hAnsi="Times New Roman" w:cs="Times New Roman"/>
                <w:color w:val="1A1A70"/>
                <w:kern w:val="2"/>
              </w:rPr>
              <w:t>)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pacing w:before="0" w:after="0" w:line="520" w:lineRule="exact"/>
              <w:jc w:val="right"/>
            </w:pPr>
            <w:r>
              <w:rPr>
                <w:rStyle w:val="a3"/>
                <w:rFonts w:ascii="標楷體" w:hAnsi="標楷體" w:cs="標楷體"/>
                <w:color w:val="0000FF"/>
                <w:kern w:val="2"/>
              </w:rPr>
              <w:t>(</w:t>
            </w:r>
            <w:r>
              <w:rPr>
                <w:rStyle w:val="a3"/>
                <w:rFonts w:ascii="Times New Roman" w:eastAsia="標楷體" w:hAnsi="Times New Roman" w:cs="標楷體"/>
                <w:color w:val="0000FF"/>
                <w:kern w:val="2"/>
              </w:rPr>
              <w:t>範例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)</w:t>
            </w:r>
            <w:r>
              <w:rPr>
                <w:rStyle w:val="a3"/>
                <w:rFonts w:ascii="Times New Roman" w:eastAsia="標楷體" w:hAnsi="Times New Roman" w:cs="Times New Roman"/>
                <w:color w:val="0000FF"/>
                <w:kern w:val="2"/>
              </w:rPr>
              <w:t>800</w:t>
            </w:r>
          </w:p>
        </w:tc>
      </w:tr>
      <w:tr w:rsidR="00000000">
        <w:trPr>
          <w:cantSplit/>
          <w:trHeight w:val="119"/>
        </w:trPr>
        <w:tc>
          <w:tcPr>
            <w:tcW w:w="3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pStyle w:val="Web"/>
              <w:snapToGrid w:val="0"/>
              <w:spacing w:before="0" w:after="0" w:line="320" w:lineRule="exact"/>
              <w:jc w:val="center"/>
              <w:rPr>
                <w:rFonts w:ascii="Arial" w:eastAsia="標楷體" w:hAnsi="Arial" w:cs="Arial"/>
                <w:sz w:val="40"/>
              </w:rPr>
            </w:pPr>
          </w:p>
        </w:tc>
        <w:tc>
          <w:tcPr>
            <w:tcW w:w="31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napToGrid w:val="0"/>
              <w:spacing w:before="0" w:after="0"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pStyle w:val="Web"/>
              <w:snapToGrid w:val="0"/>
              <w:spacing w:before="0" w:after="0" w:line="520" w:lineRule="exact"/>
              <w:jc w:val="right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549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41DC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941DC">
            <w:pPr>
              <w:spacing w:line="520" w:lineRule="exact"/>
              <w:jc w:val="right"/>
            </w:pPr>
            <w:r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  <w:t>範例</w:t>
            </w:r>
            <w:r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  <w:t>)1,000</w:t>
            </w:r>
          </w:p>
        </w:tc>
      </w:tr>
      <w:tr w:rsidR="00000000">
        <w:trPr>
          <w:cantSplit/>
          <w:trHeight w:val="374"/>
        </w:trPr>
        <w:tc>
          <w:tcPr>
            <w:tcW w:w="1801" w:type="dxa"/>
            <w:shd w:val="clear" w:color="auto" w:fill="auto"/>
            <w:vAlign w:val="center"/>
          </w:tcPr>
          <w:p w:rsidR="00000000" w:rsidRDefault="005941DC">
            <w:p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000000" w:rsidRDefault="005941DC">
            <w:pPr>
              <w:snapToGrid w:val="0"/>
              <w:spacing w:line="280" w:lineRule="exact"/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000000" w:rsidRDefault="005941DC">
            <w:pPr>
              <w:snapToGrid w:val="0"/>
              <w:spacing w:line="280" w:lineRule="exact"/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000000" w:rsidRDefault="005941DC">
            <w:pPr>
              <w:snapToGrid w:val="0"/>
              <w:spacing w:line="280" w:lineRule="exact"/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000000" w:rsidRDefault="005941DC">
            <w:pPr>
              <w:snapToGrid w:val="0"/>
              <w:spacing w:line="280" w:lineRule="exact"/>
              <w:jc w:val="both"/>
              <w:rPr>
                <w:rFonts w:eastAsia="標楷體" w:cs="Arial Unicode MS"/>
                <w:sz w:val="28"/>
                <w:szCs w:val="28"/>
              </w:rPr>
            </w:pPr>
          </w:p>
        </w:tc>
      </w:tr>
    </w:tbl>
    <w:p w:rsidR="00000000" w:rsidRDefault="005941DC">
      <w:pPr>
        <w:spacing w:line="48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</w:p>
    <w:p w:rsidR="00000000" w:rsidRDefault="005941DC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26"/>
      </w:tblGrid>
      <w:tr w:rsidR="00000000">
        <w:trPr>
          <w:trHeight w:val="4236"/>
        </w:trPr>
        <w:tc>
          <w:tcPr>
            <w:tcW w:w="9126" w:type="dxa"/>
            <w:shd w:val="clear" w:color="auto" w:fill="auto"/>
          </w:tcPr>
          <w:p w:rsidR="00000000" w:rsidRDefault="005941DC">
            <w:pP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郵票支出清冊明細表</w:t>
            </w:r>
          </w:p>
          <w:p w:rsidR="00000000" w:rsidRDefault="003F4DF2">
            <w:pPr>
              <w:spacing w:line="50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margin">
                        <wp:posOffset>728980</wp:posOffset>
                      </wp:positionH>
                      <wp:positionV relativeFrom="page">
                        <wp:posOffset>363220</wp:posOffset>
                      </wp:positionV>
                      <wp:extent cx="4996815" cy="13970"/>
                      <wp:effectExtent l="0" t="0" r="0" b="0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6815" cy="13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8" w:type="dxa"/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60"/>
                                    <w:gridCol w:w="1270"/>
                                    <w:gridCol w:w="1276"/>
                                    <w:gridCol w:w="1418"/>
                                    <w:gridCol w:w="1711"/>
                                  </w:tblGrid>
                                  <w:tr w:rsidR="00000000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7835" w:type="dxa"/>
                                        <w:gridSpan w:val="5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OOOOOOOO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學校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113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OO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月郵票支出清冊明細表</w:t>
                                        </w:r>
                                      </w:p>
                                    </w:tc>
                                  </w:tr>
                                  <w:tr w:rsidR="00000000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受件單位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信別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合計件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000000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範例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OOO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等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OOO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範例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平信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範例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OOO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00000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21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00000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343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合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00000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6124" w:type="dxa"/>
                                        <w:gridSpan w:val="4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0000" w:rsidRDefault="005941DC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證明人：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 xml:space="preserve">                       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製表人：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00000" w:rsidRDefault="005941DC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0"/>
                                            <w:szCs w:val="20"/>
                                          </w:rPr>
                                          <w:t>金額以元為單位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5941DC">
                                  <w:pPr>
                                    <w:pStyle w:val="ab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57.4pt;margin-top:28.6pt;width:393.45pt;height:1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qCfgIAAAU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1270"/>
                              <w:gridCol w:w="1276"/>
                              <w:gridCol w:w="1418"/>
                              <w:gridCol w:w="1711"/>
                            </w:tblGrid>
                            <w:tr w:rsidR="00000000">
                              <w:trPr>
                                <w:trHeight w:val="540"/>
                              </w:trPr>
                              <w:tc>
                                <w:tcPr>
                                  <w:tcW w:w="783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OOOOOOOO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月郵票支出清冊明細表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trHeight w:val="52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受件單位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信別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合計件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trHeight w:val="52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範例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範例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平信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範例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val="52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val="519"/>
                              </w:trPr>
                              <w:tc>
                                <w:tcPr>
                                  <w:tcW w:w="3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val="519"/>
                              </w:trPr>
                              <w:tc>
                                <w:tcPr>
                                  <w:tcW w:w="61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5941DC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證明人：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製表人：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00000" w:rsidRDefault="005941DC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金額以元為單位</w:t>
                                  </w:r>
                                </w:p>
                              </w:tc>
                            </w:tr>
                          </w:tbl>
                          <w:p w:rsidR="00000000" w:rsidRDefault="005941DC">
                            <w:pPr>
                              <w:pStyle w:val="ab"/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</w:tr>
    </w:tbl>
    <w:p w:rsidR="00000000" w:rsidRDefault="005941D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941DC" w:rsidRDefault="005941DC">
      <w:pPr>
        <w:spacing w:line="400" w:lineRule="exact"/>
        <w:ind w:left="1920" w:hanging="960"/>
      </w:pPr>
    </w:p>
    <w:sectPr w:rsidR="005941DC">
      <w:headerReference w:type="default" r:id="rId9"/>
      <w:footerReference w:type="default" r:id="rId10"/>
      <w:pgSz w:w="11906" w:h="16838"/>
      <w:pgMar w:top="1134" w:right="1133" w:bottom="1134" w:left="1276" w:header="851" w:footer="992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DC" w:rsidRDefault="005941DC">
      <w:r>
        <w:separator/>
      </w:r>
    </w:p>
  </w:endnote>
  <w:endnote w:type="continuationSeparator" w:id="0">
    <w:p w:rsidR="005941DC" w:rsidRDefault="0059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41DC">
    <w:pPr>
      <w:pStyle w:val="af2"/>
      <w:ind w:left="1560" w:hanging="60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:rsidR="00000000" w:rsidRDefault="005941DC">
    <w:pPr>
      <w:pStyle w:val="af2"/>
      <w:ind w:left="1560" w:right="40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DC" w:rsidRDefault="005941DC">
      <w:r>
        <w:separator/>
      </w:r>
    </w:p>
  </w:footnote>
  <w:footnote w:type="continuationSeparator" w:id="0">
    <w:p w:rsidR="005941DC" w:rsidRDefault="0059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41DC">
    <w:pPr>
      <w:pStyle w:val="af3"/>
      <w:jc w:val="right"/>
    </w:pPr>
    <w:r>
      <w:rPr>
        <w:sz w:val="24"/>
        <w:szCs w:val="24"/>
      </w:rPr>
      <w:t>11</w:t>
    </w:r>
    <w:r>
      <w:rPr>
        <w:sz w:val="24"/>
        <w:szCs w:val="24"/>
      </w:rPr>
      <w:t>4</w:t>
    </w:r>
    <w:r>
      <w:rPr>
        <w:sz w:val="24"/>
        <w:szCs w:val="24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36" w:hanging="456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2"/>
    <w:rsid w:val="003F4DF2"/>
    <w:rsid w:val="005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3B55E4"/>
  <w15:chartTrackingRefBased/>
  <w15:docId w15:val="{417C6F83-861D-4EC5-8A74-F59B2B0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</w:rPr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9z0">
    <w:name w:val="WW8Num9z0"/>
    <w:rPr>
      <w:rFonts w:ascii="標楷體" w:eastAsia="標楷體" w:hAnsi="標楷體" w:cs="標楷體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/>
    </w:rPr>
  </w:style>
  <w:style w:type="character" w:customStyle="1" w:styleId="WW8Num23z1">
    <w:name w:val="WW8Num23z1"/>
    <w:rPr>
      <w:rFonts w:ascii="標楷體" w:eastAsia="標楷體" w:hAnsi="標楷體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</w:rPr>
  </w:style>
  <w:style w:type="character" w:customStyle="1" w:styleId="WW8Num25z0">
    <w:name w:val="WW8Num25z0"/>
    <w:rPr>
      <w:rFonts w:ascii="標楷體" w:eastAsia="標楷體" w:hAnsi="標楷體" w:cs="標楷體"/>
      <w:b/>
    </w:rPr>
  </w:style>
  <w:style w:type="character" w:customStyle="1" w:styleId="WW8Num25z1">
    <w:name w:val="WW8Num25z1"/>
    <w:rPr>
      <w:rFonts w:ascii="標楷體" w:eastAsia="標楷體" w:hAnsi="標楷體" w:cs="Times New Roman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標楷體"/>
    </w:rPr>
  </w:style>
  <w:style w:type="character" w:customStyle="1" w:styleId="WW8Num32z0">
    <w:name w:val="WW8Num32z0"/>
    <w:rPr>
      <w:rFonts w:ascii="Times New Roman" w:eastAsia="標楷體" w:hAnsi="Times New Roman" w:cs="Times New Roman"/>
      <w:sz w:val="24"/>
    </w:rPr>
  </w:style>
  <w:style w:type="character" w:customStyle="1" w:styleId="WW8Num32z1">
    <w:name w:val="WW8Num32z1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標楷體" w:eastAsia="標楷體" w:hAnsi="標楷體" w:cs="標楷體"/>
    </w:rPr>
  </w:style>
  <w:style w:type="character" w:customStyle="1" w:styleId="WW8Num34z0">
    <w:name w:val="WW8Num34z0"/>
    <w:rPr>
      <w:rFonts w:ascii="標楷體" w:eastAsia="標楷體" w:hAnsi="標楷體" w:cs="標楷體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標楷體" w:hAnsi="Times New Roman" w:cs="Times New Roman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標楷體" w:eastAsia="標楷體" w:hAnsi="標楷體" w:cs="標楷體"/>
    </w:rPr>
  </w:style>
  <w:style w:type="character" w:customStyle="1" w:styleId="WW8Num40z0">
    <w:name w:val="WW8Num40z0"/>
    <w:rPr>
      <w:rFonts w:ascii="標楷體" w:eastAsia="標楷體" w:hAnsi="標楷體" w:cs="標楷體"/>
    </w:rPr>
  </w:style>
  <w:style w:type="character" w:customStyle="1" w:styleId="WW8Num41z0">
    <w:name w:val="WW8Num41z0"/>
  </w:style>
  <w:style w:type="character" w:customStyle="1" w:styleId="WW8Num41z1">
    <w:name w:val="WW8Num41z1"/>
    <w:rPr>
      <w:color w:val="000000"/>
      <w:u w:val="none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標楷體" w:eastAsia="標楷體" w:hAnsi="標楷體" w:cs="標楷體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styleId="a4">
    <w:name w:val="page number"/>
    <w:basedOn w:val="a3"/>
  </w:style>
  <w:style w:type="character" w:styleId="a5">
    <w:name w:val="Strong"/>
    <w:qFormat/>
    <w:rPr>
      <w:b/>
      <w:bCs/>
    </w:rPr>
  </w:style>
  <w:style w:type="character" w:customStyle="1" w:styleId="a6">
    <w:name w:val="無間距 字元"/>
    <w:rPr>
      <w:rFonts w:ascii="Calibri" w:eastAsia="Calibri" w:hAnsi="Calibri" w:cs="Calibri"/>
      <w:sz w:val="22"/>
      <w:szCs w:val="22"/>
      <w:lang w:val="en-US" w:eastAsia="zh-TW" w:bidi="ar-SA"/>
    </w:rPr>
  </w:style>
  <w:style w:type="character" w:customStyle="1" w:styleId="a7">
    <w:name w:val="頁尾 字元"/>
    <w:rPr>
      <w:kern w:val="2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純文字 字元"/>
    <w:rPr>
      <w:rFonts w:ascii="Calibri" w:eastAsia="Calibri" w:hAnsi="Calibri" w:cs="Courier New"/>
      <w:kern w:val="2"/>
      <w:sz w:val="24"/>
      <w:szCs w:val="24"/>
    </w:rPr>
  </w:style>
  <w:style w:type="character" w:customStyle="1" w:styleId="aa">
    <w:name w:val="頁首 字元"/>
    <w:rPr>
      <w:kern w:val="2"/>
    </w:rPr>
  </w:style>
  <w:style w:type="character" w:customStyle="1" w:styleId="WWCharLFO5LVL1">
    <w:name w:val="WW_CharLFO5LVL1"/>
    <w:rPr>
      <w:rFonts w:ascii="標楷體" w:eastAsia="標楷體" w:hAnsi="標楷體"/>
    </w:rPr>
  </w:style>
  <w:style w:type="character" w:customStyle="1" w:styleId="WWCharLFO6LVL1">
    <w:name w:val="WW_CharLFO6LVL1"/>
    <w:rPr>
      <w:b w:val="0"/>
    </w:rPr>
  </w:style>
  <w:style w:type="character" w:customStyle="1" w:styleId="WWCharLFO7LVL1">
    <w:name w:val="WW_CharLFO7LVL1"/>
    <w:rPr>
      <w:rFonts w:ascii="標楷體" w:eastAsia="標楷體" w:hAnsi="標楷體"/>
    </w:rPr>
  </w:style>
  <w:style w:type="character" w:customStyle="1" w:styleId="WWCharLFO8LVL1">
    <w:name w:val="WW_CharLFO8LVL1"/>
    <w:rPr>
      <w:rFonts w:ascii="標楷體" w:eastAsia="標楷體" w:hAnsi="標楷體"/>
    </w:rPr>
  </w:style>
  <w:style w:type="character" w:customStyle="1" w:styleId="WWCharLFO9LVL1">
    <w:name w:val="WW_CharLFO9LVL1"/>
    <w:rPr>
      <w:rFonts w:ascii="標楷體" w:eastAsia="標楷體" w:hAnsi="標楷體" w:cs="標楷體"/>
      <w:b/>
    </w:rPr>
  </w:style>
  <w:style w:type="character" w:customStyle="1" w:styleId="WWCharLFO10LVL1">
    <w:name w:val="WW_CharLFO10LVL1"/>
    <w:rPr>
      <w:b w:val="0"/>
    </w:rPr>
  </w:style>
  <w:style w:type="character" w:customStyle="1" w:styleId="WWCharLFO11LVL1">
    <w:name w:val="WW_CharLFO11LVL1"/>
    <w:rPr>
      <w:rFonts w:ascii="標楷體" w:eastAsia="標楷體" w:hAnsi="標楷體"/>
    </w:rPr>
  </w:style>
  <w:style w:type="character" w:customStyle="1" w:styleId="WWCharLFO12LVL1">
    <w:name w:val="WW_CharLFO12LVL1"/>
    <w:rPr>
      <w:rFonts w:ascii="Wingdings" w:hAnsi="Wingdings" w:cs="Wingdings"/>
    </w:rPr>
  </w:style>
  <w:style w:type="character" w:customStyle="1" w:styleId="WWCharLFO12LVL2">
    <w:name w:val="WW_CharLFO12LVL2"/>
    <w:rPr>
      <w:rFonts w:ascii="Wingdings" w:hAnsi="Wingdings" w:cs="Wingdings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Wingdings" w:hAnsi="Wingdings" w:cs="Wingdings"/>
    </w:rPr>
  </w:style>
  <w:style w:type="character" w:customStyle="1" w:styleId="WWCharLFO12LVL5">
    <w:name w:val="WW_CharLFO12LVL5"/>
    <w:rPr>
      <w:rFonts w:ascii="Wingdings" w:hAnsi="Wingdings" w:cs="Wingdings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Wingdings" w:hAnsi="Wingdings" w:cs="Wingdings"/>
    </w:rPr>
  </w:style>
  <w:style w:type="character" w:customStyle="1" w:styleId="WWCharLFO12LVL8">
    <w:name w:val="WW_CharLFO12LVL8"/>
    <w:rPr>
      <w:rFonts w:ascii="Wingdings" w:hAnsi="Wingdings" w:cs="Wingdings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標楷體" w:eastAsia="標楷體" w:hAnsi="標楷體"/>
    </w:rPr>
  </w:style>
  <w:style w:type="character" w:customStyle="1" w:styleId="WWCharLFO14LVL1">
    <w:name w:val="WW_CharLFO14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0LVL1">
    <w:name w:val="WW_CharLFO20LVL1"/>
    <w:rPr>
      <w:rFonts w:ascii="標楷體" w:eastAsia="標楷體" w:hAnsi="標楷體"/>
    </w:rPr>
  </w:style>
  <w:style w:type="character" w:customStyle="1" w:styleId="WWCharLFO21LVL1">
    <w:name w:val="WW_CharLFO21LVL1"/>
    <w:rPr>
      <w:b w:val="0"/>
    </w:rPr>
  </w:style>
  <w:style w:type="character" w:customStyle="1" w:styleId="WWCharLFO23LVL1">
    <w:name w:val="WW_CharLFO23LVL1"/>
    <w:rPr>
      <w:rFonts w:ascii="標楷體" w:eastAsia="標楷體" w:hAnsi="標楷體" w:cs="標楷體"/>
      <w:b/>
    </w:rPr>
  </w:style>
  <w:style w:type="character" w:customStyle="1" w:styleId="WWCharLFO23LVL2">
    <w:name w:val="WW_CharLFO23LVL2"/>
    <w:rPr>
      <w:rFonts w:ascii="標楷體" w:eastAsia="標楷體" w:hAnsi="標楷體" w:cs="Times New Roman"/>
    </w:rPr>
  </w:style>
  <w:style w:type="character" w:customStyle="1" w:styleId="WWCharLFO24LVL1">
    <w:name w:val="WW_CharLFO24LVL1"/>
    <w:rPr>
      <w:rFonts w:ascii="標楷體" w:eastAsia="標楷體" w:hAnsi="標楷體"/>
    </w:rPr>
  </w:style>
  <w:style w:type="character" w:customStyle="1" w:styleId="WWCharLFO25LVL1">
    <w:name w:val="WW_CharLFO25LVL1"/>
    <w:rPr>
      <w:rFonts w:ascii="標楷體" w:eastAsia="標楷體" w:hAnsi="標楷體" w:cs="標楷體"/>
      <w:b/>
    </w:rPr>
  </w:style>
  <w:style w:type="character" w:customStyle="1" w:styleId="WWCharLFO25LVL2">
    <w:name w:val="WW_CharLFO25LVL2"/>
    <w:rPr>
      <w:rFonts w:ascii="標楷體" w:eastAsia="標楷體" w:hAnsi="標楷體" w:cs="Times New Roman"/>
    </w:rPr>
  </w:style>
  <w:style w:type="character" w:customStyle="1" w:styleId="WWCharLFO26LVL1">
    <w:name w:val="WW_CharLFO26LVL1"/>
    <w:rPr>
      <w:rFonts w:ascii="標楷體" w:eastAsia="標楷體" w:hAnsi="標楷體"/>
    </w:rPr>
  </w:style>
  <w:style w:type="character" w:customStyle="1" w:styleId="WWCharLFO27LVL1">
    <w:name w:val="WW_CharLFO27LVL1"/>
    <w:rPr>
      <w:b w:val="0"/>
    </w:rPr>
  </w:style>
  <w:style w:type="character" w:customStyle="1" w:styleId="WWCharLFO31LVL1">
    <w:name w:val="WW_CharLFO31LVL1"/>
    <w:rPr>
      <w:rFonts w:ascii="標楷體" w:eastAsia="標楷體" w:hAnsi="標楷體"/>
    </w:rPr>
  </w:style>
  <w:style w:type="character" w:customStyle="1" w:styleId="WWCharLFO32LVL1">
    <w:name w:val="WW_CharLFO32LVL1"/>
    <w:rPr>
      <w:rFonts w:ascii="Times New Roman" w:eastAsia="標楷體" w:hAnsi="Times New Roman" w:cs="Times New Roman"/>
      <w:sz w:val="24"/>
    </w:rPr>
  </w:style>
  <w:style w:type="character" w:customStyle="1" w:styleId="WWCharLFO32LVL2">
    <w:name w:val="WW_CharLFO32LVL2"/>
    <w:rPr>
      <w:rFonts w:ascii="Wingdings" w:hAnsi="Wingdings" w:cs="Wingdings"/>
    </w:rPr>
  </w:style>
  <w:style w:type="character" w:customStyle="1" w:styleId="WWCharLFO32LVL3">
    <w:name w:val="WW_CharLFO32LVL3"/>
    <w:rPr>
      <w:rFonts w:ascii="Wingdings" w:hAnsi="Wingdings" w:cs="Wingdings"/>
    </w:rPr>
  </w:style>
  <w:style w:type="character" w:customStyle="1" w:styleId="WWCharLFO32LVL4">
    <w:name w:val="WW_CharLFO32LVL4"/>
    <w:rPr>
      <w:rFonts w:ascii="Wingdings" w:hAnsi="Wingdings" w:cs="Wingdings"/>
    </w:rPr>
  </w:style>
  <w:style w:type="character" w:customStyle="1" w:styleId="WWCharLFO32LVL5">
    <w:name w:val="WW_CharLFO32LVL5"/>
    <w:rPr>
      <w:rFonts w:ascii="Wingdings" w:hAnsi="Wingdings" w:cs="Wingdings"/>
    </w:rPr>
  </w:style>
  <w:style w:type="character" w:customStyle="1" w:styleId="WWCharLFO32LVL6">
    <w:name w:val="WW_CharLFO32LVL6"/>
    <w:rPr>
      <w:rFonts w:ascii="Wingdings" w:hAnsi="Wingdings" w:cs="Wingdings"/>
    </w:rPr>
  </w:style>
  <w:style w:type="character" w:customStyle="1" w:styleId="WWCharLFO32LVL7">
    <w:name w:val="WW_CharLFO32LVL7"/>
    <w:rPr>
      <w:rFonts w:ascii="Wingdings" w:hAnsi="Wingdings" w:cs="Wingdings"/>
    </w:rPr>
  </w:style>
  <w:style w:type="character" w:customStyle="1" w:styleId="WWCharLFO32LVL8">
    <w:name w:val="WW_CharLFO32LVL8"/>
    <w:rPr>
      <w:rFonts w:ascii="Wingdings" w:hAnsi="Wingdings" w:cs="Wingdings"/>
    </w:rPr>
  </w:style>
  <w:style w:type="character" w:customStyle="1" w:styleId="WWCharLFO32LVL9">
    <w:name w:val="WW_CharLFO32LVL9"/>
    <w:rPr>
      <w:rFonts w:ascii="Wingdings" w:hAnsi="Wingdings" w:cs="Wingdings"/>
    </w:rPr>
  </w:style>
  <w:style w:type="character" w:customStyle="1" w:styleId="WWCharLFO33LVL1">
    <w:name w:val="WW_CharLFO33LVL1"/>
    <w:rPr>
      <w:rFonts w:ascii="標楷體" w:eastAsia="標楷體" w:hAnsi="標楷體"/>
    </w:rPr>
  </w:style>
  <w:style w:type="character" w:customStyle="1" w:styleId="WWCharLFO34LVL1">
    <w:name w:val="WW_CharLFO34LVL1"/>
    <w:rPr>
      <w:rFonts w:ascii="標楷體" w:hAnsi="標楷體" w:cs="標楷體"/>
      <w:color w:val="000000"/>
    </w:rPr>
  </w:style>
  <w:style w:type="character" w:customStyle="1" w:styleId="WWCharLFO38LVL1">
    <w:name w:val="WW_CharLFO38LVL1"/>
    <w:rPr>
      <w:rFonts w:ascii="Times New Roman" w:eastAsia="標楷體" w:hAnsi="Times New Roman" w:cs="Times New Roman"/>
    </w:rPr>
  </w:style>
  <w:style w:type="character" w:customStyle="1" w:styleId="WWCharLFO38LVL2">
    <w:name w:val="WW_CharLFO38LVL2"/>
    <w:rPr>
      <w:rFonts w:ascii="Wingdings" w:hAnsi="Wingdings" w:cs="Wingdings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Wingdings" w:hAnsi="Wingdings" w:cs="Wingdings"/>
    </w:rPr>
  </w:style>
  <w:style w:type="character" w:customStyle="1" w:styleId="WWCharLFO38LVL5">
    <w:name w:val="WW_CharLFO38LVL5"/>
    <w:rPr>
      <w:rFonts w:ascii="Wingdings" w:hAnsi="Wingdings" w:cs="Wingdings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Wingdings" w:hAnsi="Wingdings" w:cs="Wingdings"/>
    </w:rPr>
  </w:style>
  <w:style w:type="character" w:customStyle="1" w:styleId="WWCharLFO38LVL8">
    <w:name w:val="WW_CharLFO38LVL8"/>
    <w:rPr>
      <w:rFonts w:ascii="Wingdings" w:hAnsi="Wingdings" w:cs="Wingdings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標楷體" w:eastAsia="標楷體" w:hAnsi="標楷體"/>
    </w:rPr>
  </w:style>
  <w:style w:type="character" w:customStyle="1" w:styleId="WWCharLFO40LVL1">
    <w:name w:val="WW_CharLFO40LVL1"/>
    <w:rPr>
      <w:rFonts w:ascii="標楷體" w:eastAsia="標楷體" w:hAnsi="標楷體"/>
    </w:rPr>
  </w:style>
  <w:style w:type="character" w:customStyle="1" w:styleId="WWCharLFO41LVL2">
    <w:name w:val="WW_CharLFO41LVL2"/>
    <w:rPr>
      <w:color w:val="000000"/>
      <w:u w:val="none"/>
    </w:rPr>
  </w:style>
  <w:style w:type="character" w:customStyle="1" w:styleId="WWCharLFO46LVL1">
    <w:name w:val="WW_CharLFO46LVL1"/>
    <w:rPr>
      <w:rFonts w:ascii="標楷體" w:eastAsia="標楷體" w:hAnsi="標楷體"/>
    </w:rPr>
  </w:style>
  <w:style w:type="paragraph" w:styleId="ab">
    <w:name w:val="Body Text"/>
    <w:basedOn w:val="a"/>
    <w:pPr>
      <w:spacing w:after="120"/>
    </w:pPr>
  </w:style>
  <w:style w:type="paragraph" w:styleId="ac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ody Text Indent"/>
    <w:basedOn w:val="a"/>
    <w:pPr>
      <w:ind w:left="360"/>
    </w:pPr>
  </w:style>
  <w:style w:type="paragraph" w:customStyle="1" w:styleId="af1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lock Text"/>
    <w:basedOn w:val="a"/>
    <w:pPr>
      <w:ind w:left="2400" w:right="-49" w:hanging="2400"/>
    </w:pPr>
    <w:rPr>
      <w:rFonts w:ascii="標楷體" w:eastAsia="標楷體" w:hAnsi="標楷體" w:cs="標楷體"/>
      <w:szCs w:val="20"/>
    </w:rPr>
  </w:style>
  <w:style w:type="paragraph" w:styleId="1">
    <w:name w:val="index 1"/>
    <w:basedOn w:val="a"/>
    <w:next w:val="a"/>
    <w:pPr>
      <w:spacing w:before="50" w:after="50" w:line="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f5">
    <w:name w:val="Balloon Text"/>
    <w:basedOn w:val="a"/>
    <w:rPr>
      <w:rFonts w:ascii="Arial" w:eastAsia="Arial" w:hAnsi="Arial" w:cs="Arial"/>
      <w:sz w:val="18"/>
      <w:szCs w:val="18"/>
    </w:rPr>
  </w:style>
  <w:style w:type="paragraph" w:styleId="af6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Calibri"/>
      <w:kern w:val="2"/>
      <w:sz w:val="22"/>
      <w:szCs w:val="22"/>
    </w:rPr>
  </w:style>
  <w:style w:type="paragraph" w:styleId="af7">
    <w:name w:val="Plain Text"/>
    <w:basedOn w:val="a"/>
    <w:rPr>
      <w:rFonts w:ascii="Calibri" w:eastAsia="Calibri" w:hAnsi="Calibri" w:cs="Courier New"/>
    </w:rPr>
  </w:style>
  <w:style w:type="paragraph" w:styleId="af8">
    <w:name w:val="List Paragraph"/>
    <w:basedOn w:val="a"/>
    <w:qFormat/>
    <w:pPr>
      <w:ind w:left="480"/>
    </w:pPr>
    <w:rPr>
      <w:rFonts w:ascii="Calibri" w:eastAsia="Calibri" w:hAnsi="Calibri" w:cs="Calibri"/>
      <w:szCs w:val="22"/>
    </w:rPr>
  </w:style>
  <w:style w:type="paragraph" w:customStyle="1" w:styleId="af9">
    <w:name w:val="外框內容"/>
    <w:basedOn w:val="a"/>
  </w:style>
  <w:style w:type="paragraph" w:customStyle="1" w:styleId="afa">
    <w:name w:val="表格內容"/>
    <w:basedOn w:val="a"/>
    <w:pPr>
      <w:suppressLineNumbers/>
    </w:pPr>
  </w:style>
  <w:style w:type="paragraph" w:customStyle="1" w:styleId="afb">
    <w:name w:val="表格標題"/>
    <w:basedOn w:val="a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ung@wda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ung@wda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owner</cp:lastModifiedBy>
  <cp:revision>2</cp:revision>
  <cp:lastPrinted>2022-10-18T09:37:00Z</cp:lastPrinted>
  <dcterms:created xsi:type="dcterms:W3CDTF">2024-10-22T06:29:00Z</dcterms:created>
  <dcterms:modified xsi:type="dcterms:W3CDTF">2024-10-22T06:29:00Z</dcterms:modified>
</cp:coreProperties>
</file>