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51" w:rsidRDefault="00954455" w:rsidP="009C36E4">
      <w:pPr>
        <w:tabs>
          <w:tab w:val="right" w:pos="0"/>
          <w:tab w:val="right" w:pos="9720"/>
        </w:tabs>
        <w:ind w:right="-82"/>
        <w:jc w:val="center"/>
        <w:rPr>
          <w:rFonts w:ascii="標楷體" w:eastAsia="標楷體"/>
          <w:sz w:val="32"/>
          <w:u w:val="single"/>
        </w:rPr>
      </w:pPr>
      <w:r w:rsidRPr="00954455">
        <w:rPr>
          <w:rFonts w:ascii="標楷體" w:eastAsia="標楷體" w:hint="eastAsia"/>
          <w:sz w:val="32"/>
          <w:u w:val="single"/>
        </w:rPr>
        <w:t>台南</w:t>
      </w:r>
      <w:r w:rsidR="00F87CEE">
        <w:rPr>
          <w:rFonts w:ascii="標楷體" w:eastAsia="標楷體" w:hint="eastAsia"/>
          <w:sz w:val="32"/>
          <w:u w:val="single"/>
        </w:rPr>
        <w:t>應用</w:t>
      </w:r>
      <w:r w:rsidRPr="00954455">
        <w:rPr>
          <w:rFonts w:ascii="標楷體" w:eastAsia="標楷體" w:hint="eastAsia"/>
          <w:sz w:val="32"/>
          <w:u w:val="single"/>
        </w:rPr>
        <w:t>科技大學</w:t>
      </w:r>
      <w:r>
        <w:rPr>
          <w:rFonts w:ascii="標楷體" w:eastAsia="標楷體" w:hint="eastAsia"/>
          <w:sz w:val="32"/>
          <w:u w:val="single"/>
        </w:rPr>
        <w:t xml:space="preserve"> </w:t>
      </w:r>
      <w:r w:rsidR="000216BF">
        <w:rPr>
          <w:rFonts w:ascii="標楷體" w:eastAsia="標楷體" w:hint="eastAsia"/>
          <w:sz w:val="32"/>
          <w:u w:val="single"/>
        </w:rPr>
        <w:t>財產</w:t>
      </w:r>
      <w:r w:rsidR="00DB5F51">
        <w:rPr>
          <w:rFonts w:ascii="標楷體" w:eastAsia="標楷體" w:hint="eastAsia"/>
          <w:spacing w:val="20"/>
          <w:sz w:val="32"/>
          <w:u w:val="single"/>
        </w:rPr>
        <w:t>驗收紀錄</w:t>
      </w:r>
      <w:r w:rsidR="00340D74">
        <w:rPr>
          <w:rFonts w:ascii="標楷體" w:eastAsia="標楷體" w:hint="eastAsia"/>
          <w:spacing w:val="20"/>
          <w:sz w:val="32"/>
          <w:u w:val="single"/>
        </w:rPr>
        <w:t>表</w:t>
      </w:r>
    </w:p>
    <w:p w:rsidR="00AE05A8" w:rsidRDefault="00AE05A8" w:rsidP="00AE05A8">
      <w:pPr>
        <w:spacing w:line="260" w:lineRule="exac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驗收日期：     年     月     日     時     分               放置地點：</w:t>
      </w:r>
    </w:p>
    <w:tbl>
      <w:tblPr>
        <w:tblW w:w="10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867"/>
        <w:gridCol w:w="96"/>
        <w:gridCol w:w="15"/>
        <w:gridCol w:w="1321"/>
        <w:gridCol w:w="1111"/>
        <w:gridCol w:w="38"/>
        <w:gridCol w:w="1240"/>
        <w:gridCol w:w="538"/>
        <w:gridCol w:w="192"/>
        <w:gridCol w:w="990"/>
        <w:gridCol w:w="608"/>
        <w:gridCol w:w="1112"/>
        <w:gridCol w:w="278"/>
        <w:gridCol w:w="1443"/>
      </w:tblGrid>
      <w:tr w:rsidR="008D1F9E" w:rsidTr="00162C75">
        <w:trPr>
          <w:cantSplit/>
        </w:trPr>
        <w:tc>
          <w:tcPr>
            <w:tcW w:w="1690" w:type="dxa"/>
            <w:gridSpan w:val="3"/>
            <w:tcBorders>
              <w:right w:val="single" w:sz="4" w:space="0" w:color="auto"/>
            </w:tcBorders>
            <w:vAlign w:val="center"/>
          </w:tcPr>
          <w:p w:rsidR="008D1F9E" w:rsidRPr="00771AFF" w:rsidRDefault="008D1F9E" w:rsidP="00AE05A8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771AFF">
              <w:rPr>
                <w:rFonts w:ascii="標楷體" w:eastAsia="標楷體" w:hint="eastAsia"/>
                <w:w w:val="90"/>
                <w:szCs w:val="24"/>
              </w:rPr>
              <w:t>廠商名稱</w:t>
            </w:r>
          </w:p>
        </w:tc>
        <w:tc>
          <w:tcPr>
            <w:tcW w:w="8886" w:type="dxa"/>
            <w:gridSpan w:val="12"/>
            <w:tcBorders>
              <w:left w:val="single" w:sz="4" w:space="0" w:color="auto"/>
            </w:tcBorders>
            <w:vAlign w:val="center"/>
          </w:tcPr>
          <w:p w:rsidR="008D1F9E" w:rsidRPr="00771AFF" w:rsidRDefault="008D1F9E" w:rsidP="00AE05A8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E05A8" w:rsidTr="008D1F9E">
        <w:trPr>
          <w:cantSplit/>
        </w:trPr>
        <w:tc>
          <w:tcPr>
            <w:tcW w:w="1705" w:type="dxa"/>
            <w:gridSpan w:val="4"/>
            <w:tcBorders>
              <w:right w:val="single" w:sz="4" w:space="0" w:color="auto"/>
            </w:tcBorders>
            <w:vAlign w:val="center"/>
          </w:tcPr>
          <w:p w:rsidR="00AE05A8" w:rsidRDefault="00AE05A8" w:rsidP="00AE05A8">
            <w:pPr>
              <w:ind w:left="57" w:right="57"/>
              <w:jc w:val="distribute"/>
              <w:rPr>
                <w:rFonts w:ascii="標楷體" w:eastAsia="標楷體"/>
                <w:w w:val="80"/>
                <w:sz w:val="22"/>
              </w:rPr>
            </w:pPr>
            <w:r>
              <w:rPr>
                <w:rFonts w:ascii="標楷體" w:eastAsia="標楷體" w:hint="eastAsia"/>
                <w:spacing w:val="-20"/>
                <w:w w:val="80"/>
                <w:sz w:val="22"/>
              </w:rPr>
              <w:t>標的名稱及數量摘要</w:t>
            </w:r>
          </w:p>
        </w:tc>
        <w:tc>
          <w:tcPr>
            <w:tcW w:w="4440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5A8" w:rsidRPr="005D2D54" w:rsidRDefault="00AE05A8" w:rsidP="00AE05A8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5A8" w:rsidRPr="00771AFF" w:rsidRDefault="00AE05A8" w:rsidP="00AE05A8">
            <w:pPr>
              <w:jc w:val="both"/>
              <w:rPr>
                <w:rFonts w:ascii="標楷體" w:eastAsia="標楷體"/>
                <w:szCs w:val="24"/>
              </w:rPr>
            </w:pPr>
            <w:r w:rsidRPr="00771AFF">
              <w:rPr>
                <w:rFonts w:ascii="標楷體" w:eastAsia="標楷體" w:hint="eastAsia"/>
                <w:szCs w:val="24"/>
              </w:rPr>
              <w:t>驗收批次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E05A8" w:rsidRDefault="00AE05A8" w:rsidP="00AE05A8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E05A8">
        <w:trPr>
          <w:cantSplit/>
        </w:trPr>
        <w:tc>
          <w:tcPr>
            <w:tcW w:w="1705" w:type="dxa"/>
            <w:gridSpan w:val="4"/>
            <w:vAlign w:val="center"/>
          </w:tcPr>
          <w:p w:rsidR="00AE05A8" w:rsidRPr="00D11AEA" w:rsidRDefault="00AE05A8" w:rsidP="00AE05A8">
            <w:pPr>
              <w:ind w:left="57" w:right="57"/>
              <w:jc w:val="distribute"/>
              <w:rPr>
                <w:rFonts w:ascii="標楷體" w:eastAsia="標楷體"/>
                <w:w w:val="90"/>
                <w:szCs w:val="24"/>
              </w:rPr>
            </w:pPr>
            <w:r w:rsidRPr="00D11AEA">
              <w:rPr>
                <w:rFonts w:ascii="標楷體" w:eastAsia="標楷體" w:hint="eastAsia"/>
                <w:w w:val="90"/>
                <w:szCs w:val="24"/>
              </w:rPr>
              <w:t>採購金額</w:t>
            </w:r>
          </w:p>
        </w:tc>
        <w:tc>
          <w:tcPr>
            <w:tcW w:w="4248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E05A8" w:rsidRPr="00CD1704" w:rsidRDefault="00AE05A8" w:rsidP="00A22FCE">
            <w:pPr>
              <w:adjustRightInd w:val="0"/>
              <w:spacing w:line="340" w:lineRule="exact"/>
              <w:rPr>
                <w:rFonts w:eastAsia="標楷體"/>
              </w:rPr>
            </w:pPr>
            <w:r w:rsidRPr="00CD1704">
              <w:rPr>
                <w:rFonts w:eastAsia="標楷體"/>
              </w:rPr>
              <w:t>10</w:t>
            </w:r>
            <w:r w:rsidRPr="00CD1704">
              <w:rPr>
                <w:rFonts w:eastAsia="標楷體"/>
              </w:rPr>
              <w:t>萬元</w:t>
            </w:r>
            <w:r w:rsidR="00A22FCE">
              <w:rPr>
                <w:rFonts w:eastAsia="標楷體" w:hint="eastAsia"/>
              </w:rPr>
              <w:t>(</w:t>
            </w:r>
            <w:r w:rsidR="00A22FCE">
              <w:rPr>
                <w:rFonts w:eastAsia="標楷體" w:hint="eastAsia"/>
              </w:rPr>
              <w:t>不含</w:t>
            </w:r>
            <w:r w:rsidR="00A22FCE">
              <w:rPr>
                <w:rFonts w:eastAsia="標楷體" w:hint="eastAsia"/>
              </w:rPr>
              <w:t>)</w:t>
            </w:r>
            <w:r w:rsidRPr="00CD1704">
              <w:rPr>
                <w:rFonts w:eastAsia="標楷體"/>
              </w:rPr>
              <w:t>以下</w:t>
            </w:r>
          </w:p>
        </w:tc>
        <w:tc>
          <w:tcPr>
            <w:tcW w:w="462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E05A8" w:rsidRPr="00CD1704" w:rsidRDefault="00AE05A8" w:rsidP="00AE05A8">
            <w:pPr>
              <w:spacing w:line="340" w:lineRule="exact"/>
              <w:rPr>
                <w:rFonts w:eastAsia="標楷體"/>
              </w:rPr>
            </w:pPr>
          </w:p>
        </w:tc>
      </w:tr>
      <w:tr w:rsidR="00AE05A8">
        <w:trPr>
          <w:cantSplit/>
          <w:trHeight w:val="2634"/>
        </w:trPr>
        <w:tc>
          <w:tcPr>
            <w:tcW w:w="10576" w:type="dxa"/>
            <w:gridSpan w:val="15"/>
          </w:tcPr>
          <w:p w:rsidR="00AE05A8" w:rsidRDefault="00AE05A8" w:rsidP="001A016F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驗收</w:t>
            </w:r>
            <w:r w:rsidR="003739D5">
              <w:rPr>
                <w:rFonts w:ascii="標楷體" w:eastAsia="標楷體" w:hint="eastAsia"/>
                <w:sz w:val="28"/>
              </w:rPr>
              <w:t>結果</w:t>
            </w:r>
            <w:r>
              <w:rPr>
                <w:rFonts w:ascii="標楷體" w:eastAsia="標楷體" w:hint="eastAsia"/>
                <w:sz w:val="28"/>
              </w:rPr>
              <w:t>：</w:t>
            </w:r>
          </w:p>
        </w:tc>
      </w:tr>
      <w:tr w:rsidR="00AE05A8">
        <w:trPr>
          <w:cantSplit/>
        </w:trPr>
        <w:tc>
          <w:tcPr>
            <w:tcW w:w="1705" w:type="dxa"/>
            <w:gridSpan w:val="4"/>
            <w:tcBorders>
              <w:right w:val="single" w:sz="4" w:space="0" w:color="auto"/>
            </w:tcBorders>
            <w:vAlign w:val="center"/>
          </w:tcPr>
          <w:p w:rsidR="00AE05A8" w:rsidRPr="008D04B0" w:rsidRDefault="00AE05A8" w:rsidP="00AE05A8">
            <w:pPr>
              <w:ind w:left="57" w:right="57"/>
              <w:jc w:val="distribute"/>
              <w:rPr>
                <w:rFonts w:ascii="標楷體" w:eastAsia="標楷體"/>
                <w:w w:val="90"/>
                <w:sz w:val="19"/>
                <w:szCs w:val="19"/>
              </w:rPr>
            </w:pPr>
            <w:r w:rsidRPr="008D04B0">
              <w:rPr>
                <w:rFonts w:ascii="標楷體" w:eastAsia="標楷體" w:hint="eastAsia"/>
                <w:sz w:val="19"/>
                <w:szCs w:val="19"/>
              </w:rPr>
              <w:t>驗收結果與契約、圖說、貨樣規定</w:t>
            </w:r>
          </w:p>
        </w:tc>
        <w:tc>
          <w:tcPr>
            <w:tcW w:w="13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5A8" w:rsidRPr="00753ECA" w:rsidRDefault="00AE05A8" w:rsidP="00AE05A8">
            <w:pPr>
              <w:jc w:val="center"/>
              <w:rPr>
                <w:rFonts w:ascii="標楷體" w:eastAsia="標楷體"/>
                <w:spacing w:val="-20"/>
                <w:w w:val="80"/>
                <w:sz w:val="20"/>
              </w:rPr>
            </w:pPr>
            <w:r w:rsidRPr="00753ECA">
              <w:rPr>
                <w:rFonts w:ascii="標楷體" w:eastAsia="標楷體" w:hint="eastAsia"/>
                <w:sz w:val="20"/>
              </w:rPr>
              <w:t>財產名稱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</w:tcBorders>
            <w:vAlign w:val="center"/>
          </w:tcPr>
          <w:p w:rsidR="00AE05A8" w:rsidRPr="00753ECA" w:rsidRDefault="00AE05A8" w:rsidP="00AE05A8">
            <w:pPr>
              <w:jc w:val="center"/>
              <w:rPr>
                <w:rFonts w:ascii="標楷體" w:eastAsia="標楷體"/>
                <w:spacing w:val="-20"/>
                <w:w w:val="80"/>
                <w:sz w:val="20"/>
              </w:rPr>
            </w:pPr>
            <w:r w:rsidRPr="00753ECA">
              <w:rPr>
                <w:rFonts w:ascii="標楷體" w:eastAsia="標楷體" w:hint="eastAsia"/>
                <w:sz w:val="20"/>
              </w:rPr>
              <w:t>數量</w:t>
            </w:r>
          </w:p>
        </w:tc>
        <w:tc>
          <w:tcPr>
            <w:tcW w:w="4996" w:type="dxa"/>
            <w:gridSpan w:val="8"/>
            <w:vMerge w:val="restart"/>
            <w:shd w:val="clear" w:color="auto" w:fill="auto"/>
            <w:vAlign w:val="center"/>
          </w:tcPr>
          <w:p w:rsidR="00AE05A8" w:rsidRPr="00753ECA" w:rsidRDefault="000F1CB9" w:rsidP="00AE05A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廠牌、規格、型號</w:t>
            </w:r>
            <w:bookmarkStart w:id="0" w:name="_GoBack"/>
            <w:bookmarkEnd w:id="0"/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AE05A8" w:rsidRPr="00753ECA" w:rsidRDefault="00AE05A8" w:rsidP="00AE05A8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53ECA">
              <w:rPr>
                <w:rFonts w:ascii="標楷體" w:eastAsia="標楷體" w:hAnsi="標楷體" w:hint="eastAsia"/>
                <w:sz w:val="20"/>
              </w:rPr>
              <w:t>改善、拆除、</w:t>
            </w:r>
          </w:p>
          <w:p w:rsidR="00AE05A8" w:rsidRPr="00753ECA" w:rsidRDefault="00AE05A8" w:rsidP="00AE05A8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53ECA">
              <w:rPr>
                <w:rFonts w:ascii="標楷體" w:eastAsia="標楷體" w:hAnsi="標楷體" w:hint="eastAsia"/>
                <w:sz w:val="20"/>
              </w:rPr>
              <w:t>重作、退貨、</w:t>
            </w:r>
          </w:p>
          <w:p w:rsidR="00AE05A8" w:rsidRPr="00753ECA" w:rsidRDefault="00AE05A8" w:rsidP="00AE05A8">
            <w:pPr>
              <w:jc w:val="center"/>
              <w:rPr>
                <w:rFonts w:ascii="標楷體" w:eastAsia="標楷體"/>
                <w:sz w:val="20"/>
              </w:rPr>
            </w:pPr>
            <w:r w:rsidRPr="00753ECA">
              <w:rPr>
                <w:rFonts w:ascii="標楷體" w:eastAsia="標楷體" w:hAnsi="標楷體" w:hint="eastAsia"/>
                <w:sz w:val="20"/>
              </w:rPr>
              <w:t>換貨之期限</w:t>
            </w:r>
          </w:p>
        </w:tc>
      </w:tr>
      <w:tr w:rsidR="00AE05A8">
        <w:trPr>
          <w:cantSplit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5A8" w:rsidRPr="00753ECA" w:rsidRDefault="00AE05A8" w:rsidP="00AE05A8">
            <w:pPr>
              <w:ind w:left="57" w:right="57"/>
              <w:jc w:val="distribute"/>
              <w:rPr>
                <w:rFonts w:ascii="標楷體" w:eastAsia="標楷體"/>
                <w:w w:val="90"/>
                <w:sz w:val="20"/>
              </w:rPr>
            </w:pPr>
            <w:r w:rsidRPr="00753ECA">
              <w:rPr>
                <w:rFonts w:ascii="標楷體" w:eastAsia="標楷體" w:hint="eastAsia"/>
                <w:sz w:val="20"/>
              </w:rPr>
              <w:t>相符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5A8" w:rsidRPr="00753ECA" w:rsidRDefault="00AE05A8" w:rsidP="00AE05A8">
            <w:pPr>
              <w:ind w:left="57" w:right="57"/>
              <w:jc w:val="distribute"/>
              <w:rPr>
                <w:rFonts w:ascii="標楷體" w:eastAsia="標楷體"/>
                <w:w w:val="90"/>
                <w:sz w:val="20"/>
              </w:rPr>
            </w:pPr>
            <w:r w:rsidRPr="00753ECA">
              <w:rPr>
                <w:rFonts w:ascii="標楷體" w:eastAsia="標楷體" w:hint="eastAsia"/>
                <w:sz w:val="20"/>
              </w:rPr>
              <w:t>不相符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5A8" w:rsidRDefault="00AE05A8" w:rsidP="00AE05A8">
            <w:pPr>
              <w:jc w:val="both"/>
              <w:rPr>
                <w:rFonts w:ascii="標楷體" w:eastAsia="標楷體"/>
                <w:spacing w:val="-20"/>
                <w:w w:val="8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</w:tcBorders>
            <w:vAlign w:val="center"/>
          </w:tcPr>
          <w:p w:rsidR="00AE05A8" w:rsidRDefault="00AE05A8" w:rsidP="00AE05A8">
            <w:pPr>
              <w:jc w:val="both"/>
              <w:rPr>
                <w:rFonts w:ascii="標楷體" w:eastAsia="標楷體"/>
                <w:spacing w:val="-20"/>
                <w:w w:val="80"/>
              </w:rPr>
            </w:pPr>
          </w:p>
        </w:tc>
        <w:tc>
          <w:tcPr>
            <w:tcW w:w="4996" w:type="dxa"/>
            <w:gridSpan w:val="8"/>
            <w:vMerge/>
            <w:shd w:val="clear" w:color="auto" w:fill="auto"/>
            <w:vAlign w:val="center"/>
          </w:tcPr>
          <w:p w:rsidR="00AE05A8" w:rsidRDefault="00AE05A8" w:rsidP="00AE05A8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AE05A8" w:rsidRDefault="00AE05A8" w:rsidP="00AE05A8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05E3B">
        <w:trPr>
          <w:trHeight w:val="861"/>
        </w:trPr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F1" w:rsidRDefault="00FC1CF1" w:rsidP="00905E3B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  <w:p w:rsidR="00905E3B" w:rsidRPr="00616F60" w:rsidRDefault="00905E3B" w:rsidP="00905E3B">
            <w:pPr>
              <w:ind w:left="57" w:right="57"/>
              <w:jc w:val="center"/>
              <w:rPr>
                <w:rFonts w:ascii="標楷體" w:eastAsia="標楷體"/>
                <w:w w:val="90"/>
                <w:sz w:val="20"/>
              </w:rPr>
            </w:pPr>
            <w:r w:rsidRPr="00616F60"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F1" w:rsidRDefault="00FC1CF1" w:rsidP="00905E3B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  <w:p w:rsidR="00905E3B" w:rsidRPr="00616F60" w:rsidRDefault="00905E3B" w:rsidP="00905E3B">
            <w:pPr>
              <w:ind w:left="57" w:right="57"/>
              <w:jc w:val="center"/>
              <w:rPr>
                <w:rFonts w:ascii="標楷體" w:eastAsia="標楷體"/>
                <w:w w:val="90"/>
                <w:sz w:val="20"/>
              </w:rPr>
            </w:pPr>
            <w:r w:rsidRPr="00616F60"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B" w:rsidRPr="00C63E48" w:rsidRDefault="00905E3B" w:rsidP="00455E8C">
            <w:pPr>
              <w:adjustRightInd w:val="0"/>
              <w:snapToGrid w:val="0"/>
              <w:spacing w:line="216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</w:tcPr>
          <w:p w:rsidR="00905E3B" w:rsidRPr="00C63E48" w:rsidRDefault="00905E3B" w:rsidP="00C63E48">
            <w:pPr>
              <w:adjustRightInd w:val="0"/>
              <w:snapToGrid w:val="0"/>
              <w:spacing w:line="216" w:lineRule="auto"/>
              <w:ind w:leftChars="-61" w:left="-12" w:hangingChars="61" w:hanging="13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9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63E48" w:rsidRPr="00C63E48" w:rsidRDefault="00C63E48" w:rsidP="00C63E48">
            <w:pPr>
              <w:adjustRightInd w:val="0"/>
              <w:snapToGrid w:val="0"/>
              <w:spacing w:line="204" w:lineRule="auto"/>
              <w:ind w:leftChars="196" w:left="470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E3B" w:rsidRPr="00616F60" w:rsidRDefault="00905E3B" w:rsidP="00AE05A8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FC1CF1">
        <w:trPr>
          <w:trHeight w:val="861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F1" w:rsidRDefault="00FC1CF1" w:rsidP="00D43A9B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  <w:p w:rsidR="00FC1CF1" w:rsidRPr="00616F60" w:rsidRDefault="00FC1CF1" w:rsidP="00D43A9B">
            <w:pPr>
              <w:ind w:left="57" w:right="57"/>
              <w:jc w:val="center"/>
              <w:rPr>
                <w:rFonts w:ascii="標楷體" w:eastAsia="標楷體"/>
                <w:w w:val="90"/>
                <w:sz w:val="20"/>
              </w:rPr>
            </w:pPr>
            <w:r w:rsidRPr="00616F60"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F1" w:rsidRDefault="00FC1CF1" w:rsidP="00D43A9B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  <w:p w:rsidR="00FC1CF1" w:rsidRPr="00616F60" w:rsidRDefault="00FC1CF1" w:rsidP="00D43A9B">
            <w:pPr>
              <w:ind w:left="57" w:right="57"/>
              <w:jc w:val="center"/>
              <w:rPr>
                <w:rFonts w:ascii="標楷體" w:eastAsia="標楷體"/>
                <w:w w:val="90"/>
                <w:sz w:val="20"/>
              </w:rPr>
            </w:pPr>
            <w:r w:rsidRPr="00616F60"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F1" w:rsidRPr="00C63E48" w:rsidRDefault="00FC1CF1" w:rsidP="00455E8C">
            <w:pPr>
              <w:adjustRightInd w:val="0"/>
              <w:snapToGrid w:val="0"/>
              <w:spacing w:line="216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CF1" w:rsidRPr="00C63E48" w:rsidRDefault="00FC1CF1" w:rsidP="00C63E48">
            <w:pPr>
              <w:adjustRightInd w:val="0"/>
              <w:snapToGrid w:val="0"/>
              <w:spacing w:line="216" w:lineRule="auto"/>
              <w:ind w:leftChars="-61" w:left="-12" w:hangingChars="61" w:hanging="13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9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CF1" w:rsidRPr="00C63E48" w:rsidRDefault="00FC1CF1" w:rsidP="00C63E48">
            <w:pPr>
              <w:adjustRightInd w:val="0"/>
              <w:snapToGrid w:val="0"/>
              <w:spacing w:line="204" w:lineRule="auto"/>
              <w:ind w:leftChars="196" w:left="470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CF1" w:rsidRPr="00616F60" w:rsidRDefault="00FC1CF1" w:rsidP="00AE05A8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FC1CF1">
        <w:trPr>
          <w:trHeight w:val="862"/>
        </w:trPr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CF1" w:rsidRDefault="00FC1CF1" w:rsidP="00D43A9B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  <w:p w:rsidR="00FC1CF1" w:rsidRPr="00616F60" w:rsidRDefault="00FC1CF1" w:rsidP="00D43A9B">
            <w:pPr>
              <w:ind w:left="57" w:right="57"/>
              <w:jc w:val="center"/>
              <w:rPr>
                <w:rFonts w:ascii="標楷體" w:eastAsia="標楷體"/>
                <w:w w:val="90"/>
                <w:sz w:val="20"/>
              </w:rPr>
            </w:pPr>
            <w:r w:rsidRPr="00616F60"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CF1" w:rsidRDefault="00FC1CF1" w:rsidP="00D43A9B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  <w:p w:rsidR="00FC1CF1" w:rsidRPr="00616F60" w:rsidRDefault="00FC1CF1" w:rsidP="00D43A9B">
            <w:pPr>
              <w:ind w:left="57" w:right="57"/>
              <w:jc w:val="center"/>
              <w:rPr>
                <w:rFonts w:ascii="標楷體" w:eastAsia="標楷體"/>
                <w:w w:val="90"/>
                <w:sz w:val="20"/>
              </w:rPr>
            </w:pPr>
            <w:r w:rsidRPr="00616F60"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CF1" w:rsidRPr="00C63E48" w:rsidRDefault="00FC1CF1" w:rsidP="00455E8C">
            <w:pPr>
              <w:adjustRightInd w:val="0"/>
              <w:snapToGrid w:val="0"/>
              <w:spacing w:line="216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FC1CF1" w:rsidRPr="00C63E48" w:rsidRDefault="00FC1CF1" w:rsidP="00C63E48">
            <w:pPr>
              <w:adjustRightInd w:val="0"/>
              <w:snapToGrid w:val="0"/>
              <w:spacing w:line="216" w:lineRule="auto"/>
              <w:ind w:leftChars="-61" w:left="-12" w:hangingChars="61" w:hanging="13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C1CF1" w:rsidRPr="00C63E48" w:rsidRDefault="00FC1CF1" w:rsidP="00C63E48">
            <w:pPr>
              <w:adjustRightInd w:val="0"/>
              <w:snapToGrid w:val="0"/>
              <w:spacing w:line="204" w:lineRule="auto"/>
              <w:ind w:leftChars="196" w:left="470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CF1" w:rsidRPr="00616F60" w:rsidRDefault="00FC1CF1" w:rsidP="00AE05A8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FC1CF1" w:rsidTr="00E812F0">
        <w:trPr>
          <w:cantSplit/>
          <w:trHeight w:val="830"/>
        </w:trPr>
        <w:tc>
          <w:tcPr>
            <w:tcW w:w="10576" w:type="dxa"/>
            <w:gridSpan w:val="15"/>
            <w:tcBorders>
              <w:bottom w:val="single" w:sz="4" w:space="0" w:color="auto"/>
            </w:tcBorders>
          </w:tcPr>
          <w:p w:rsidR="00FC1CF1" w:rsidRPr="00FB0137" w:rsidRDefault="00FC1CF1" w:rsidP="00AE05A8">
            <w:pPr>
              <w:adjustRightInd w:val="0"/>
              <w:snapToGrid w:val="0"/>
              <w:spacing w:beforeLines="20" w:before="72"/>
              <w:rPr>
                <w:rFonts w:ascii="標楷體" w:eastAsia="標楷體"/>
                <w:szCs w:val="24"/>
              </w:rPr>
            </w:pPr>
            <w:r w:rsidRPr="00FB0137">
              <w:rPr>
                <w:rFonts w:ascii="標楷體" w:eastAsia="標楷體" w:hint="eastAsia"/>
                <w:szCs w:val="24"/>
              </w:rPr>
              <w:t>備註：</w:t>
            </w:r>
          </w:p>
          <w:p w:rsidR="00FC1CF1" w:rsidRDefault="00FC1CF1" w:rsidP="00AE05A8">
            <w:pPr>
              <w:rPr>
                <w:rFonts w:ascii="標楷體" w:eastAsia="標楷體"/>
                <w:sz w:val="28"/>
              </w:rPr>
            </w:pPr>
          </w:p>
        </w:tc>
      </w:tr>
      <w:tr w:rsidR="00E812F0" w:rsidTr="00E812F0">
        <w:trPr>
          <w:cantSplit/>
          <w:trHeight w:val="567"/>
        </w:trPr>
        <w:tc>
          <w:tcPr>
            <w:tcW w:w="1594" w:type="dxa"/>
            <w:gridSpan w:val="2"/>
            <w:tcBorders>
              <w:bottom w:val="single" w:sz="6" w:space="0" w:color="auto"/>
            </w:tcBorders>
            <w:vAlign w:val="center"/>
          </w:tcPr>
          <w:p w:rsidR="00E812F0" w:rsidRPr="00D66131" w:rsidRDefault="00E812F0" w:rsidP="00AE05A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sz w:val="28"/>
                <w:szCs w:val="28"/>
              </w:rPr>
              <w:t>試機者</w:t>
            </w:r>
          </w:p>
        </w:tc>
        <w:tc>
          <w:tcPr>
            <w:tcW w:w="2581" w:type="dxa"/>
            <w:gridSpan w:val="5"/>
            <w:tcBorders>
              <w:bottom w:val="single" w:sz="6" w:space="0" w:color="auto"/>
              <w:right w:val="nil"/>
            </w:tcBorders>
            <w:vAlign w:val="center"/>
          </w:tcPr>
          <w:p w:rsidR="00E812F0" w:rsidRPr="00D66131" w:rsidRDefault="00E812F0" w:rsidP="00AE05A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</w:t>
            </w:r>
            <w:r w:rsidRPr="00D66131">
              <w:rPr>
                <w:rFonts w:ascii="標楷體" w:eastAsia="標楷體" w:hint="eastAsia"/>
                <w:sz w:val="28"/>
                <w:szCs w:val="28"/>
              </w:rPr>
              <w:t>廠商負責人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12F0" w:rsidRPr="00D66131" w:rsidRDefault="00E812F0" w:rsidP="00E812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shd w:val="clear" w:color="auto" w:fill="auto"/>
            <w:vAlign w:val="center"/>
          </w:tcPr>
          <w:p w:rsidR="00E812F0" w:rsidRPr="00D66131" w:rsidRDefault="00E812F0" w:rsidP="00AE05A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sz w:val="28"/>
                <w:szCs w:val="28"/>
              </w:rPr>
              <w:t>保管組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E812F0" w:rsidRPr="00D66131" w:rsidRDefault="00E812F0" w:rsidP="00AE05A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sz w:val="28"/>
                <w:szCs w:val="28"/>
              </w:rPr>
              <w:t xml:space="preserve">使用單位 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E812F0" w:rsidRPr="00D66131" w:rsidRDefault="00E812F0" w:rsidP="00AE05A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spacing w:val="-6"/>
                <w:sz w:val="28"/>
                <w:szCs w:val="28"/>
              </w:rPr>
              <w:t>會計室</w:t>
            </w:r>
          </w:p>
        </w:tc>
      </w:tr>
      <w:tr w:rsidR="00E812F0" w:rsidTr="00E812F0">
        <w:trPr>
          <w:cantSplit/>
          <w:trHeight w:hRule="exact" w:val="3218"/>
        </w:trPr>
        <w:tc>
          <w:tcPr>
            <w:tcW w:w="1594" w:type="dxa"/>
            <w:gridSpan w:val="2"/>
            <w:tcBorders>
              <w:top w:val="single" w:sz="6" w:space="0" w:color="auto"/>
              <w:bottom w:val="single" w:sz="12" w:space="0" w:color="auto"/>
              <w:tr2bl w:val="nil"/>
            </w:tcBorders>
            <w:vAlign w:val="bottom"/>
          </w:tcPr>
          <w:p w:rsidR="00E812F0" w:rsidRPr="00D66131" w:rsidRDefault="00E812F0" w:rsidP="00AE05A8">
            <w:pPr>
              <w:jc w:val="center"/>
              <w:rPr>
                <w:rFonts w:ascii="標楷體" w:eastAsia="標楷體"/>
                <w:position w:val="-70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position w:val="-70"/>
                <w:sz w:val="28"/>
                <w:szCs w:val="28"/>
              </w:rPr>
              <w:t>（簽章）</w:t>
            </w:r>
          </w:p>
        </w:tc>
        <w:tc>
          <w:tcPr>
            <w:tcW w:w="2581" w:type="dxa"/>
            <w:gridSpan w:val="5"/>
            <w:tcBorders>
              <w:top w:val="single" w:sz="6" w:space="0" w:color="auto"/>
              <w:bottom w:val="single" w:sz="12" w:space="0" w:color="auto"/>
              <w:right w:val="nil"/>
              <w:tr2bl w:val="nil"/>
            </w:tcBorders>
            <w:vAlign w:val="bottom"/>
          </w:tcPr>
          <w:p w:rsidR="00E812F0" w:rsidRPr="00D66131" w:rsidRDefault="00E812F0" w:rsidP="00AE05A8">
            <w:pPr>
              <w:jc w:val="center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ascii="標楷體" w:eastAsia="標楷體" w:hint="eastAsia"/>
                <w:position w:val="-70"/>
                <w:sz w:val="28"/>
                <w:szCs w:val="28"/>
              </w:rPr>
              <w:t xml:space="preserve">       </w:t>
            </w:r>
            <w:r w:rsidRPr="00D66131">
              <w:rPr>
                <w:rFonts w:ascii="標楷體" w:eastAsia="標楷體" w:hint="eastAsia"/>
                <w:position w:val="-70"/>
                <w:sz w:val="28"/>
                <w:szCs w:val="28"/>
              </w:rPr>
              <w:t>（簽章）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:rsidR="00E812F0" w:rsidRPr="00D66131" w:rsidRDefault="00E812F0" w:rsidP="00E812F0">
            <w:pPr>
              <w:jc w:val="center"/>
              <w:rPr>
                <w:rFonts w:ascii="標楷體" w:eastAsia="標楷體"/>
                <w:position w:val="-70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812F0" w:rsidRPr="00D66131" w:rsidRDefault="00E812F0" w:rsidP="00AE05A8">
            <w:pPr>
              <w:jc w:val="center"/>
              <w:rPr>
                <w:rFonts w:ascii="標楷體" w:eastAsia="標楷體"/>
                <w:position w:val="-70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position w:val="-70"/>
                <w:sz w:val="28"/>
                <w:szCs w:val="28"/>
              </w:rPr>
              <w:t>（簽章）</w:t>
            </w:r>
          </w:p>
        </w:tc>
        <w:tc>
          <w:tcPr>
            <w:tcW w:w="1720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812F0" w:rsidRPr="00D66131" w:rsidRDefault="00E812F0" w:rsidP="00AE05A8">
            <w:pPr>
              <w:jc w:val="center"/>
              <w:rPr>
                <w:rFonts w:ascii="標楷體" w:eastAsia="標楷體"/>
                <w:position w:val="-70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position w:val="-70"/>
                <w:sz w:val="28"/>
                <w:szCs w:val="28"/>
              </w:rPr>
              <w:t>（簽章）</w:t>
            </w:r>
          </w:p>
        </w:tc>
        <w:tc>
          <w:tcPr>
            <w:tcW w:w="1721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812F0" w:rsidRPr="00D66131" w:rsidRDefault="00E812F0" w:rsidP="00AE05A8">
            <w:pPr>
              <w:jc w:val="center"/>
              <w:rPr>
                <w:rFonts w:ascii="標楷體" w:eastAsia="標楷體"/>
                <w:position w:val="-70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position w:val="-70"/>
                <w:sz w:val="28"/>
                <w:szCs w:val="28"/>
              </w:rPr>
              <w:t>（簽章）</w:t>
            </w:r>
          </w:p>
        </w:tc>
      </w:tr>
    </w:tbl>
    <w:p w:rsidR="00DB5F51" w:rsidRPr="00FB0137" w:rsidRDefault="00FB0137" w:rsidP="00FB0137">
      <w:pPr>
        <w:spacing w:line="300" w:lineRule="exact"/>
        <w:ind w:right="-322"/>
        <w:jc w:val="both"/>
        <w:rPr>
          <w:szCs w:val="24"/>
        </w:rPr>
      </w:pPr>
      <w:r>
        <w:rPr>
          <w:rFonts w:hint="eastAsia"/>
          <w:szCs w:val="24"/>
        </w:rPr>
        <w:t>※</w:t>
      </w:r>
      <w:r w:rsidR="00234EFE" w:rsidRPr="00FB0137">
        <w:rPr>
          <w:rFonts w:hint="eastAsia"/>
          <w:szCs w:val="24"/>
        </w:rPr>
        <w:t>1.</w:t>
      </w:r>
      <w:r w:rsidR="00B84333" w:rsidRPr="00FB0137">
        <w:rPr>
          <w:rFonts w:ascii="標楷體" w:eastAsia="標楷體" w:cs="標楷體" w:hint="eastAsia"/>
          <w:kern w:val="0"/>
          <w:szCs w:val="24"/>
        </w:rPr>
        <w:t>驗收時主驗人為保管組人員，請購單位</w:t>
      </w:r>
      <w:proofErr w:type="gramStart"/>
      <w:r w:rsidR="00B84333" w:rsidRPr="00FB0137">
        <w:rPr>
          <w:rFonts w:ascii="標楷體" w:eastAsia="標楷體" w:cs="標楷體" w:hint="eastAsia"/>
          <w:kern w:val="0"/>
          <w:szCs w:val="24"/>
        </w:rPr>
        <w:t>配合會驗</w:t>
      </w:r>
      <w:proofErr w:type="gramEnd"/>
      <w:r w:rsidR="00B84333" w:rsidRPr="00FB0137">
        <w:rPr>
          <w:rFonts w:ascii="標楷體" w:eastAsia="標楷體" w:cs="標楷體" w:hint="eastAsia"/>
          <w:kern w:val="0"/>
          <w:szCs w:val="24"/>
        </w:rPr>
        <w:t>。</w:t>
      </w:r>
    </w:p>
    <w:p w:rsidR="00234EFE" w:rsidRPr="00517160" w:rsidRDefault="00B84333" w:rsidP="00FB0137">
      <w:pPr>
        <w:spacing w:line="300" w:lineRule="exact"/>
        <w:ind w:left="240" w:right="-322"/>
        <w:jc w:val="both"/>
        <w:rPr>
          <w:rFonts w:eastAsia="標楷體"/>
          <w:kern w:val="0"/>
          <w:szCs w:val="24"/>
        </w:rPr>
      </w:pPr>
      <w:r w:rsidRPr="00FB0137">
        <w:rPr>
          <w:rFonts w:hint="eastAsia"/>
          <w:szCs w:val="24"/>
        </w:rPr>
        <w:t>2</w:t>
      </w:r>
      <w:r w:rsidR="00234EFE" w:rsidRPr="00FB0137">
        <w:rPr>
          <w:rFonts w:hint="eastAsia"/>
          <w:szCs w:val="24"/>
        </w:rPr>
        <w:t>.</w:t>
      </w:r>
      <w:r w:rsidRPr="00FB0137">
        <w:rPr>
          <w:rFonts w:ascii="標楷體" w:eastAsia="標楷體" w:cs="標楷體" w:hint="eastAsia"/>
          <w:kern w:val="0"/>
          <w:szCs w:val="24"/>
        </w:rPr>
        <w:t>採購金額達</w:t>
      </w:r>
      <w:r w:rsidRPr="00517160">
        <w:rPr>
          <w:rFonts w:eastAsia="標楷體"/>
          <w:kern w:val="0"/>
          <w:szCs w:val="24"/>
        </w:rPr>
        <w:t>10</w:t>
      </w:r>
      <w:r w:rsidRPr="00517160">
        <w:rPr>
          <w:rFonts w:eastAsia="標楷體"/>
          <w:kern w:val="0"/>
          <w:szCs w:val="24"/>
        </w:rPr>
        <w:t>萬元以上時，由會計室</w:t>
      </w:r>
      <w:proofErr w:type="gramStart"/>
      <w:r w:rsidRPr="00517160">
        <w:rPr>
          <w:rFonts w:eastAsia="標楷體"/>
          <w:kern w:val="0"/>
          <w:szCs w:val="24"/>
        </w:rPr>
        <w:t>派員監驗</w:t>
      </w:r>
      <w:proofErr w:type="gramEnd"/>
      <w:r w:rsidRPr="00517160">
        <w:rPr>
          <w:rFonts w:eastAsia="標楷體"/>
          <w:kern w:val="0"/>
          <w:szCs w:val="24"/>
        </w:rPr>
        <w:t>。</w:t>
      </w:r>
    </w:p>
    <w:p w:rsidR="00B84333" w:rsidRPr="00FB0137" w:rsidRDefault="00B84333" w:rsidP="00331E2E">
      <w:pPr>
        <w:spacing w:line="300" w:lineRule="exact"/>
        <w:ind w:leftChars="100" w:left="240" w:right="-322"/>
        <w:jc w:val="both"/>
        <w:rPr>
          <w:szCs w:val="24"/>
        </w:rPr>
      </w:pPr>
      <w:r w:rsidRPr="00517160">
        <w:rPr>
          <w:szCs w:val="24"/>
        </w:rPr>
        <w:t>3.</w:t>
      </w:r>
      <w:r w:rsidRPr="00517160">
        <w:rPr>
          <w:rFonts w:eastAsia="標楷體"/>
          <w:kern w:val="0"/>
          <w:szCs w:val="24"/>
        </w:rPr>
        <w:t>採購金額達新台幣</w:t>
      </w:r>
      <w:r w:rsidRPr="00517160">
        <w:rPr>
          <w:rFonts w:eastAsia="標楷體"/>
          <w:kern w:val="0"/>
          <w:szCs w:val="24"/>
        </w:rPr>
        <w:t>100</w:t>
      </w:r>
      <w:r w:rsidRPr="00517160">
        <w:rPr>
          <w:rFonts w:eastAsia="標楷體"/>
          <w:kern w:val="0"/>
          <w:szCs w:val="24"/>
        </w:rPr>
        <w:t>萬元以上時除由會</w:t>
      </w:r>
      <w:r w:rsidRPr="00FB0137">
        <w:rPr>
          <w:rFonts w:ascii="標楷體" w:eastAsia="標楷體" w:cs="標楷體" w:hint="eastAsia"/>
          <w:kern w:val="0"/>
          <w:szCs w:val="24"/>
        </w:rPr>
        <w:t>計室派員</w:t>
      </w:r>
      <w:proofErr w:type="gramStart"/>
      <w:r w:rsidRPr="00FB0137">
        <w:rPr>
          <w:rFonts w:ascii="標楷體" w:eastAsia="標楷體" w:cs="標楷體" w:hint="eastAsia"/>
          <w:kern w:val="0"/>
          <w:szCs w:val="24"/>
        </w:rPr>
        <w:t>監驗外</w:t>
      </w:r>
      <w:proofErr w:type="gramEnd"/>
      <w:r w:rsidRPr="00FB0137">
        <w:rPr>
          <w:rFonts w:ascii="標楷體" w:eastAsia="標楷體" w:cs="標楷體" w:hint="eastAsia"/>
          <w:kern w:val="0"/>
          <w:szCs w:val="24"/>
        </w:rPr>
        <w:t>，再由設計、監造或承辦採購單位</w:t>
      </w:r>
      <w:proofErr w:type="gramStart"/>
      <w:r w:rsidRPr="00FB0137">
        <w:rPr>
          <w:rFonts w:ascii="標楷體" w:eastAsia="標楷體" w:cs="標楷體" w:hint="eastAsia"/>
          <w:kern w:val="0"/>
          <w:szCs w:val="24"/>
        </w:rPr>
        <w:t>派員協驗</w:t>
      </w:r>
      <w:proofErr w:type="gramEnd"/>
      <w:r w:rsidRPr="00FB0137">
        <w:rPr>
          <w:rFonts w:ascii="標楷體" w:eastAsia="標楷體" w:cs="標楷體" w:hint="eastAsia"/>
          <w:kern w:val="0"/>
          <w:szCs w:val="24"/>
        </w:rPr>
        <w:t>。</w:t>
      </w:r>
    </w:p>
    <w:sectPr w:rsidR="00B84333" w:rsidRPr="00FB0137" w:rsidSect="00C63E48">
      <w:footerReference w:type="default" r:id="rId8"/>
      <w:pgSz w:w="11906" w:h="16838" w:code="9"/>
      <w:pgMar w:top="624" w:right="567" w:bottom="181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CF" w:rsidRDefault="001D65CF">
      <w:r>
        <w:separator/>
      </w:r>
    </w:p>
  </w:endnote>
  <w:endnote w:type="continuationSeparator" w:id="0">
    <w:p w:rsidR="001D65CF" w:rsidRDefault="001D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24" w:rsidRDefault="00157524" w:rsidP="000F5AF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CF" w:rsidRDefault="001D65CF">
      <w:r>
        <w:separator/>
      </w:r>
    </w:p>
  </w:footnote>
  <w:footnote w:type="continuationSeparator" w:id="0">
    <w:p w:rsidR="001D65CF" w:rsidRDefault="001D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960" w:hanging="480"/>
      </w:pPr>
      <w:rPr>
        <w:rFonts w:ascii="Wingdings" w:hAnsi="Wingdings" w:cs="Wingdings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48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960" w:hanging="480"/>
      </w:pPr>
      <w:rPr>
        <w:rFonts w:ascii="Wingdings" w:hAnsi="Wingdings" w:cs="Wingdings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480"/>
      </w:pPr>
    </w:lvl>
  </w:abstractNum>
  <w:abstractNum w:abstractNumId="3">
    <w:nsid w:val="064E07E2"/>
    <w:multiLevelType w:val="hybridMultilevel"/>
    <w:tmpl w:val="64AA6E9C"/>
    <w:lvl w:ilvl="0" w:tplc="D0C803BA">
      <w:start w:val="1"/>
      <w:numFmt w:val="decimal"/>
      <w:lvlText w:val="%1.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8"/>
        </w:tabs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8"/>
        </w:tabs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8"/>
        </w:tabs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8"/>
        </w:tabs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8"/>
        </w:tabs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8"/>
        </w:tabs>
        <w:ind w:left="4418" w:hanging="480"/>
      </w:pPr>
    </w:lvl>
  </w:abstractNum>
  <w:abstractNum w:abstractNumId="4">
    <w:nsid w:val="073C48B9"/>
    <w:multiLevelType w:val="hybridMultilevel"/>
    <w:tmpl w:val="E3501DA0"/>
    <w:lvl w:ilvl="0" w:tplc="4B4E545C">
      <w:start w:val="1"/>
      <w:numFmt w:val="decimal"/>
      <w:lvlText w:val="%1.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8"/>
        </w:tabs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8"/>
        </w:tabs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8"/>
        </w:tabs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8"/>
        </w:tabs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8"/>
        </w:tabs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8"/>
        </w:tabs>
        <w:ind w:left="4418" w:hanging="480"/>
      </w:pPr>
    </w:lvl>
  </w:abstractNum>
  <w:abstractNum w:abstractNumId="5">
    <w:nsid w:val="146B0BB8"/>
    <w:multiLevelType w:val="hybridMultilevel"/>
    <w:tmpl w:val="9B1637B8"/>
    <w:lvl w:ilvl="0" w:tplc="04090009">
      <w:start w:val="1"/>
      <w:numFmt w:val="bullet"/>
      <w:lvlText w:val=""/>
      <w:lvlJc w:val="left"/>
      <w:pPr>
        <w:ind w:left="9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7" w:hanging="480"/>
      </w:pPr>
      <w:rPr>
        <w:rFonts w:ascii="Wingdings" w:hAnsi="Wingdings" w:hint="default"/>
      </w:rPr>
    </w:lvl>
  </w:abstractNum>
  <w:abstractNum w:abstractNumId="6">
    <w:nsid w:val="18424733"/>
    <w:multiLevelType w:val="hybridMultilevel"/>
    <w:tmpl w:val="5EFC82CE"/>
    <w:lvl w:ilvl="0" w:tplc="D32273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AB05AB6"/>
    <w:multiLevelType w:val="hybridMultilevel"/>
    <w:tmpl w:val="7BA280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5F0948"/>
    <w:multiLevelType w:val="hybridMultilevel"/>
    <w:tmpl w:val="3EAA93EC"/>
    <w:lvl w:ilvl="0" w:tplc="7222F2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E86927"/>
    <w:multiLevelType w:val="hybridMultilevel"/>
    <w:tmpl w:val="C7AC8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E5B45C8"/>
    <w:multiLevelType w:val="singleLevel"/>
    <w:tmpl w:val="8C6818FC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</w:rPr>
    </w:lvl>
  </w:abstractNum>
  <w:abstractNum w:abstractNumId="11">
    <w:nsid w:val="504522D0"/>
    <w:multiLevelType w:val="hybridMultilevel"/>
    <w:tmpl w:val="8FD0A27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46F66EA"/>
    <w:multiLevelType w:val="hybridMultilevel"/>
    <w:tmpl w:val="FD984080"/>
    <w:lvl w:ilvl="0" w:tplc="3B2A2202">
      <w:start w:val="19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D377F6"/>
    <w:multiLevelType w:val="hybridMultilevel"/>
    <w:tmpl w:val="95487746"/>
    <w:lvl w:ilvl="0" w:tplc="0304F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AA83648"/>
    <w:multiLevelType w:val="singleLevel"/>
    <w:tmpl w:val="4E046D88"/>
    <w:lvl w:ilvl="0">
      <w:start w:val="1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5">
    <w:nsid w:val="5FDF3D58"/>
    <w:multiLevelType w:val="hybridMultilevel"/>
    <w:tmpl w:val="AFC49726"/>
    <w:lvl w:ilvl="0" w:tplc="041C003E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7696B2D"/>
    <w:multiLevelType w:val="hybridMultilevel"/>
    <w:tmpl w:val="00702160"/>
    <w:lvl w:ilvl="0" w:tplc="0DC2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EB43C4E"/>
    <w:multiLevelType w:val="hybridMultilevel"/>
    <w:tmpl w:val="78802C80"/>
    <w:lvl w:ilvl="0" w:tplc="5DE0C2B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B95D67"/>
    <w:multiLevelType w:val="hybridMultilevel"/>
    <w:tmpl w:val="6DF49AF4"/>
    <w:lvl w:ilvl="0" w:tplc="DEC49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4"/>
  </w:num>
  <w:num w:numId="5">
    <w:abstractNumId w:val="3"/>
  </w:num>
  <w:num w:numId="6">
    <w:abstractNumId w:val="12"/>
  </w:num>
  <w:num w:numId="7">
    <w:abstractNumId w:val="16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  <w:num w:numId="13">
    <w:abstractNumId w:val="7"/>
  </w:num>
  <w:num w:numId="14">
    <w:abstractNumId w:val="13"/>
  </w:num>
  <w:num w:numId="15">
    <w:abstractNumId w:val="1"/>
  </w:num>
  <w:num w:numId="16">
    <w:abstractNumId w:val="0"/>
  </w:num>
  <w:num w:numId="17">
    <w:abstractNumId w:val="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49"/>
    <w:rsid w:val="00003360"/>
    <w:rsid w:val="00020616"/>
    <w:rsid w:val="000216BF"/>
    <w:rsid w:val="00030358"/>
    <w:rsid w:val="00063B6E"/>
    <w:rsid w:val="00065A00"/>
    <w:rsid w:val="00067B75"/>
    <w:rsid w:val="000C0DEB"/>
    <w:rsid w:val="000E0390"/>
    <w:rsid w:val="000F1CB9"/>
    <w:rsid w:val="000F5AFD"/>
    <w:rsid w:val="00117B14"/>
    <w:rsid w:val="00157524"/>
    <w:rsid w:val="00162C75"/>
    <w:rsid w:val="00173B73"/>
    <w:rsid w:val="00180CCB"/>
    <w:rsid w:val="00181CF0"/>
    <w:rsid w:val="00187110"/>
    <w:rsid w:val="00196984"/>
    <w:rsid w:val="001A016F"/>
    <w:rsid w:val="001D65CF"/>
    <w:rsid w:val="001F43F7"/>
    <w:rsid w:val="001F582E"/>
    <w:rsid w:val="002111D1"/>
    <w:rsid w:val="00234EFE"/>
    <w:rsid w:val="0024567B"/>
    <w:rsid w:val="00264BE2"/>
    <w:rsid w:val="00274365"/>
    <w:rsid w:val="002B76B3"/>
    <w:rsid w:val="002E0246"/>
    <w:rsid w:val="002E3C1C"/>
    <w:rsid w:val="002E4E29"/>
    <w:rsid w:val="00325633"/>
    <w:rsid w:val="00331E2E"/>
    <w:rsid w:val="00334883"/>
    <w:rsid w:val="00340D74"/>
    <w:rsid w:val="003459DB"/>
    <w:rsid w:val="003739D5"/>
    <w:rsid w:val="003753CD"/>
    <w:rsid w:val="00385AF7"/>
    <w:rsid w:val="00397B0F"/>
    <w:rsid w:val="003B3A47"/>
    <w:rsid w:val="003C3FE5"/>
    <w:rsid w:val="004175DF"/>
    <w:rsid w:val="00432776"/>
    <w:rsid w:val="00442728"/>
    <w:rsid w:val="0045436E"/>
    <w:rsid w:val="00455E8C"/>
    <w:rsid w:val="004A2E6C"/>
    <w:rsid w:val="004D4871"/>
    <w:rsid w:val="004D63B2"/>
    <w:rsid w:val="00517160"/>
    <w:rsid w:val="0055393D"/>
    <w:rsid w:val="00593473"/>
    <w:rsid w:val="005955D3"/>
    <w:rsid w:val="005B10C8"/>
    <w:rsid w:val="005B53C3"/>
    <w:rsid w:val="005C497E"/>
    <w:rsid w:val="005D2D54"/>
    <w:rsid w:val="005D5073"/>
    <w:rsid w:val="00602D11"/>
    <w:rsid w:val="00607F3A"/>
    <w:rsid w:val="00616F60"/>
    <w:rsid w:val="00632A86"/>
    <w:rsid w:val="00651ACB"/>
    <w:rsid w:val="006561F0"/>
    <w:rsid w:val="006717C7"/>
    <w:rsid w:val="006B7F3A"/>
    <w:rsid w:val="006E1B68"/>
    <w:rsid w:val="006F0D60"/>
    <w:rsid w:val="006F31C3"/>
    <w:rsid w:val="00705349"/>
    <w:rsid w:val="00753ECA"/>
    <w:rsid w:val="007575CC"/>
    <w:rsid w:val="00764A1F"/>
    <w:rsid w:val="00770430"/>
    <w:rsid w:val="00771AFF"/>
    <w:rsid w:val="00785862"/>
    <w:rsid w:val="00791603"/>
    <w:rsid w:val="00797500"/>
    <w:rsid w:val="007D4AD4"/>
    <w:rsid w:val="007E53D0"/>
    <w:rsid w:val="0080460F"/>
    <w:rsid w:val="00813066"/>
    <w:rsid w:val="00823F29"/>
    <w:rsid w:val="00833FA9"/>
    <w:rsid w:val="00852619"/>
    <w:rsid w:val="00856CDB"/>
    <w:rsid w:val="00875782"/>
    <w:rsid w:val="00880DDA"/>
    <w:rsid w:val="00883C4C"/>
    <w:rsid w:val="00887E90"/>
    <w:rsid w:val="008B6C06"/>
    <w:rsid w:val="008D1F9E"/>
    <w:rsid w:val="00905E3B"/>
    <w:rsid w:val="0092559A"/>
    <w:rsid w:val="00925E1F"/>
    <w:rsid w:val="009509B2"/>
    <w:rsid w:val="00954455"/>
    <w:rsid w:val="00960500"/>
    <w:rsid w:val="00967549"/>
    <w:rsid w:val="00970E95"/>
    <w:rsid w:val="00972AD2"/>
    <w:rsid w:val="00991BA8"/>
    <w:rsid w:val="009A5336"/>
    <w:rsid w:val="009C26ED"/>
    <w:rsid w:val="009C36E4"/>
    <w:rsid w:val="009D53C7"/>
    <w:rsid w:val="009F1AE4"/>
    <w:rsid w:val="00A22FCE"/>
    <w:rsid w:val="00A5245A"/>
    <w:rsid w:val="00A55787"/>
    <w:rsid w:val="00AD3227"/>
    <w:rsid w:val="00AE05A8"/>
    <w:rsid w:val="00B44F0F"/>
    <w:rsid w:val="00B657CA"/>
    <w:rsid w:val="00B674AB"/>
    <w:rsid w:val="00B74169"/>
    <w:rsid w:val="00B84333"/>
    <w:rsid w:val="00BA2013"/>
    <w:rsid w:val="00BC5431"/>
    <w:rsid w:val="00C11D3F"/>
    <w:rsid w:val="00C61CA3"/>
    <w:rsid w:val="00C63E48"/>
    <w:rsid w:val="00C7241B"/>
    <w:rsid w:val="00C761DC"/>
    <w:rsid w:val="00C76D37"/>
    <w:rsid w:val="00CA4049"/>
    <w:rsid w:val="00CA4423"/>
    <w:rsid w:val="00CB13EB"/>
    <w:rsid w:val="00CC5FAE"/>
    <w:rsid w:val="00CD1704"/>
    <w:rsid w:val="00D11AEA"/>
    <w:rsid w:val="00D43A9B"/>
    <w:rsid w:val="00D53EFB"/>
    <w:rsid w:val="00D55238"/>
    <w:rsid w:val="00D66131"/>
    <w:rsid w:val="00D72EC8"/>
    <w:rsid w:val="00D7307E"/>
    <w:rsid w:val="00D822F0"/>
    <w:rsid w:val="00DA1970"/>
    <w:rsid w:val="00DB3654"/>
    <w:rsid w:val="00DB5F51"/>
    <w:rsid w:val="00DE58D6"/>
    <w:rsid w:val="00DF3E07"/>
    <w:rsid w:val="00E43964"/>
    <w:rsid w:val="00E602F7"/>
    <w:rsid w:val="00E70FDF"/>
    <w:rsid w:val="00E742C6"/>
    <w:rsid w:val="00E812F0"/>
    <w:rsid w:val="00E82450"/>
    <w:rsid w:val="00EA258B"/>
    <w:rsid w:val="00EC0D39"/>
    <w:rsid w:val="00EE5779"/>
    <w:rsid w:val="00EF679C"/>
    <w:rsid w:val="00F451BC"/>
    <w:rsid w:val="00F508D3"/>
    <w:rsid w:val="00F87CEE"/>
    <w:rsid w:val="00F95203"/>
    <w:rsid w:val="00FA3985"/>
    <w:rsid w:val="00FB0137"/>
    <w:rsid w:val="00FB6C0A"/>
    <w:rsid w:val="00FC1CF1"/>
    <w:rsid w:val="00FD366D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ody Text"/>
    <w:basedOn w:val="a"/>
    <w:pPr>
      <w:snapToGrid w:val="0"/>
      <w:jc w:val="distribute"/>
    </w:pPr>
    <w:rPr>
      <w:rFonts w:ascii="標楷體" w:eastAsia="標楷體"/>
      <w:spacing w:val="-12"/>
      <w:w w:val="80"/>
      <w:sz w:val="20"/>
    </w:rPr>
  </w:style>
  <w:style w:type="paragraph" w:styleId="a6">
    <w:name w:val="Body Text Indent"/>
    <w:basedOn w:val="a"/>
    <w:pPr>
      <w:spacing w:line="300" w:lineRule="exact"/>
      <w:ind w:left="573" w:hanging="414"/>
    </w:pPr>
    <w:rPr>
      <w:rFonts w:ascii="標楷體" w:eastAsia="標楷體"/>
      <w:sz w:val="20"/>
    </w:rPr>
  </w:style>
  <w:style w:type="paragraph" w:styleId="2">
    <w:name w:val="Body Text Indent 2"/>
    <w:basedOn w:val="a"/>
    <w:pPr>
      <w:spacing w:line="300" w:lineRule="exact"/>
      <w:ind w:left="556" w:hanging="397"/>
    </w:pPr>
    <w:rPr>
      <w:rFonts w:ascii="標楷體" w:eastAsia="標楷體"/>
      <w:color w:val="FF0000"/>
      <w:sz w:val="20"/>
      <w:u w:val="single"/>
    </w:rPr>
  </w:style>
  <w:style w:type="table" w:styleId="a7">
    <w:name w:val="Table Grid"/>
    <w:basedOn w:val="a1"/>
    <w:rsid w:val="00FB6C0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616F6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rsid w:val="003C3FE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rsid w:val="003C3FE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3C3FE5"/>
  </w:style>
  <w:style w:type="character" w:customStyle="1" w:styleId="spelle">
    <w:name w:val="spelle"/>
    <w:rsid w:val="005C497E"/>
  </w:style>
  <w:style w:type="paragraph" w:styleId="ab">
    <w:name w:val="Balloon Text"/>
    <w:basedOn w:val="a"/>
    <w:semiHidden/>
    <w:rsid w:val="00157524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ody Text"/>
    <w:basedOn w:val="a"/>
    <w:pPr>
      <w:snapToGrid w:val="0"/>
      <w:jc w:val="distribute"/>
    </w:pPr>
    <w:rPr>
      <w:rFonts w:ascii="標楷體" w:eastAsia="標楷體"/>
      <w:spacing w:val="-12"/>
      <w:w w:val="80"/>
      <w:sz w:val="20"/>
    </w:rPr>
  </w:style>
  <w:style w:type="paragraph" w:styleId="a6">
    <w:name w:val="Body Text Indent"/>
    <w:basedOn w:val="a"/>
    <w:pPr>
      <w:spacing w:line="300" w:lineRule="exact"/>
      <w:ind w:left="573" w:hanging="414"/>
    </w:pPr>
    <w:rPr>
      <w:rFonts w:ascii="標楷體" w:eastAsia="標楷體"/>
      <w:sz w:val="20"/>
    </w:rPr>
  </w:style>
  <w:style w:type="paragraph" w:styleId="2">
    <w:name w:val="Body Text Indent 2"/>
    <w:basedOn w:val="a"/>
    <w:pPr>
      <w:spacing w:line="300" w:lineRule="exact"/>
      <w:ind w:left="556" w:hanging="397"/>
    </w:pPr>
    <w:rPr>
      <w:rFonts w:ascii="標楷體" w:eastAsia="標楷體"/>
      <w:color w:val="FF0000"/>
      <w:sz w:val="20"/>
      <w:u w:val="single"/>
    </w:rPr>
  </w:style>
  <w:style w:type="table" w:styleId="a7">
    <w:name w:val="Table Grid"/>
    <w:basedOn w:val="a1"/>
    <w:rsid w:val="00FB6C0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616F6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rsid w:val="003C3FE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rsid w:val="003C3FE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3C3FE5"/>
  </w:style>
  <w:style w:type="character" w:customStyle="1" w:styleId="spelle">
    <w:name w:val="spelle"/>
    <w:rsid w:val="005C497E"/>
  </w:style>
  <w:style w:type="paragraph" w:styleId="ab">
    <w:name w:val="Balloon Text"/>
    <w:basedOn w:val="a"/>
    <w:semiHidden/>
    <w:rsid w:val="0015752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pcc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案號及合約號</dc:title>
  <dc:creator>lsh</dc:creator>
  <cp:lastModifiedBy>TUT</cp:lastModifiedBy>
  <cp:revision>3</cp:revision>
  <cp:lastPrinted>2013-12-26T01:42:00Z</cp:lastPrinted>
  <dcterms:created xsi:type="dcterms:W3CDTF">2021-10-12T05:24:00Z</dcterms:created>
  <dcterms:modified xsi:type="dcterms:W3CDTF">2021-12-23T03:31:00Z</dcterms:modified>
</cp:coreProperties>
</file>